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36" w:rsidRPr="00F84AA5" w:rsidRDefault="0017737F" w:rsidP="00F84AA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47E36">
        <w:rPr>
          <w:rFonts w:ascii="Times New Roman" w:hAnsi="Times New Roman" w:cs="Times New Roman"/>
          <w:i/>
          <w:sz w:val="24"/>
          <w:szCs w:val="24"/>
        </w:rPr>
        <w:t xml:space="preserve"> г</w:t>
      </w:r>
    </w:p>
    <w:p w:rsidR="00F84AA5" w:rsidRPr="00F84AA5" w:rsidRDefault="00F84AA5" w:rsidP="00F84A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89E" w:rsidRDefault="006A43AE" w:rsidP="00F84A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AE">
        <w:rPr>
          <w:rFonts w:ascii="Times New Roman" w:hAnsi="Times New Roman" w:cs="Times New Roman"/>
          <w:b/>
          <w:sz w:val="28"/>
          <w:szCs w:val="28"/>
        </w:rPr>
        <w:t>Современные методики обучения</w:t>
      </w:r>
      <w:r w:rsidR="00F84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3AE">
        <w:rPr>
          <w:rFonts w:ascii="Times New Roman" w:hAnsi="Times New Roman" w:cs="Times New Roman"/>
          <w:b/>
          <w:sz w:val="28"/>
          <w:szCs w:val="28"/>
        </w:rPr>
        <w:t xml:space="preserve"> русскому языку в контексте ФГОС</w:t>
      </w:r>
    </w:p>
    <w:p w:rsidR="00F84AA5" w:rsidRPr="006A43AE" w:rsidRDefault="00F84AA5" w:rsidP="00F84A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2E5" w:rsidRDefault="006A43AE" w:rsidP="006A43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Большой трудностью в работе учителя является моделирование уроков и их проведение. Часто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 учителем </w:t>
      </w:r>
      <w:r w:rsidRPr="006A43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возникают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Pr="006A43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правильно ли строится педагогическая деятельность, обеспечивает ли она развитие детей, так ли строится урок, направлен ли  он на усвоение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6A43AE">
        <w:rPr>
          <w:rFonts w:ascii="Times New Roman" w:eastAsia="Calibri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знаний  и на развитие </w:t>
      </w:r>
      <w:r w:rsidR="009E22E5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hAnsi="Times New Roman" w:cs="Times New Roman"/>
          <w:color w:val="000000"/>
          <w:sz w:val="28"/>
          <w:szCs w:val="28"/>
        </w:rPr>
        <w:t>ума,</w:t>
      </w:r>
      <w:r w:rsidRPr="006A43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эмоциональной сферы. Всё это требует большой и трудоёмкой работы учителя по самообразованию.</w:t>
      </w:r>
    </w:p>
    <w:p w:rsidR="00177109" w:rsidRPr="009E22E5" w:rsidRDefault="006A43AE" w:rsidP="006A43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ФГОС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требуют перехода к </w:t>
      </w:r>
      <w:proofErr w:type="spellStart"/>
      <w:r>
        <w:rPr>
          <w:rFonts w:ascii="Times New Roman" w:eastAsia="Calibri" w:hAnsi="Times New Roman" w:cs="Times New Roman"/>
          <w:color w:val="222222"/>
          <w:sz w:val="28"/>
          <w:szCs w:val="28"/>
        </w:rPr>
        <w:t>компетентностному</w:t>
      </w:r>
      <w:proofErr w:type="spellEnd"/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подходу  в образовании. Задача учителя — не только дать детям образование в виде системы знаний — умений — навыков, а </w:t>
      </w:r>
      <w:r>
        <w:rPr>
          <w:rFonts w:ascii="Times New Roman" w:hAnsi="Times New Roman" w:cs="Times New Roman"/>
          <w:color w:val="222222"/>
          <w:sz w:val="28"/>
          <w:szCs w:val="28"/>
        </w:rPr>
        <w:t>постоянно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развивать познавательные и творческие возможности учеников, воспитывать личность, научить его самостоятельно решать проблемы в незнакомой ситуации. </w:t>
      </w:r>
    </w:p>
    <w:p w:rsidR="00177109" w:rsidRDefault="00177109" w:rsidP="006A43AE">
      <w:pPr>
        <w:spacing w:after="0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>
        <w:rPr>
          <w:rFonts w:ascii="Times New Roman" w:eastAsia="Calibri" w:hAnsi="Times New Roman" w:cs="Times New Roman"/>
          <w:color w:val="222222"/>
          <w:sz w:val="28"/>
          <w:szCs w:val="28"/>
        </w:rPr>
        <w:t>Современные образователь</w:t>
      </w:r>
      <w:r w:rsidR="009E22E5">
        <w:rPr>
          <w:rFonts w:ascii="Times New Roman" w:eastAsia="Calibri" w:hAnsi="Times New Roman" w:cs="Times New Roman"/>
          <w:color w:val="222222"/>
          <w:sz w:val="28"/>
          <w:szCs w:val="28"/>
        </w:rPr>
        <w:t>ные технологии, которыми пользуются учителя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>:</w:t>
      </w:r>
    </w:p>
    <w:p w:rsidR="00177109" w:rsidRDefault="00177109" w:rsidP="00F84AA5">
      <w:pPr>
        <w:spacing w:after="0"/>
        <w:ind w:hanging="142"/>
        <w:jc w:val="center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177109">
        <w:rPr>
          <w:rFonts w:ascii="Times New Roman" w:eastAsia="Calibri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5006378" cy="3793048"/>
            <wp:effectExtent l="19050" t="0" r="3772" b="0"/>
            <wp:docPr id="2" name="Рисунок 1" descr="C:\Documents and Settings\Admin\Мои документы\для конкурсного доклада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для конкурсного доклада\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907" cy="379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3AE" w:rsidRPr="006A43AE" w:rsidRDefault="006A43AE" w:rsidP="006A43AE">
      <w:pPr>
        <w:spacing w:after="0"/>
        <w:ind w:firstLine="709"/>
        <w:jc w:val="both"/>
        <w:rPr>
          <w:rFonts w:ascii="Arial" w:hAnsi="Arial" w:cs="Arial"/>
          <w:color w:val="555555"/>
          <w:sz w:val="18"/>
          <w:szCs w:val="28"/>
        </w:rPr>
      </w:pPr>
      <w:r>
        <w:rPr>
          <w:rFonts w:ascii="Arial" w:eastAsia="Calibri" w:hAnsi="Arial" w:cs="Arial"/>
          <w:color w:val="555555"/>
          <w:sz w:val="18"/>
          <w:szCs w:val="28"/>
        </w:rPr>
        <w:t xml:space="preserve"> </w:t>
      </w:r>
    </w:p>
    <w:p w:rsidR="006A43AE" w:rsidRDefault="006A43AE" w:rsidP="006A43A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A43AE">
        <w:rPr>
          <w:rFonts w:ascii="Times New Roman" w:eastAsia="Calibri" w:hAnsi="Times New Roman" w:cs="Times New Roman"/>
          <w:sz w:val="28"/>
          <w:szCs w:val="28"/>
        </w:rPr>
        <w:t>Задачи, стоящие перед учителем – словесником при применении информационных технологий, во многом отличаются от целей и задач других учителей – предметников. Задачи эти предполагают работу с текстом, с художественным словом, с книгой. Учителю русского языка необходимо сформировать прочные орфографические и пунктуационные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AE">
        <w:rPr>
          <w:rFonts w:ascii="Times New Roman" w:eastAsia="Calibri" w:hAnsi="Times New Roman" w:cs="Times New Roman"/>
          <w:sz w:val="28"/>
          <w:szCs w:val="28"/>
        </w:rPr>
        <w:t xml:space="preserve">умения и навыки, обогатить словарный запас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A43AE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A43AE">
        <w:rPr>
          <w:rFonts w:ascii="Times New Roman" w:eastAsia="Calibri" w:hAnsi="Times New Roman" w:cs="Times New Roman"/>
          <w:sz w:val="28"/>
          <w:szCs w:val="28"/>
        </w:rPr>
        <w:t xml:space="preserve">щихся, научить их владеть </w:t>
      </w:r>
      <w:r w:rsidRPr="006A43AE">
        <w:rPr>
          <w:rFonts w:ascii="Times New Roman" w:eastAsia="Calibri" w:hAnsi="Times New Roman" w:cs="Times New Roman"/>
          <w:sz w:val="28"/>
          <w:szCs w:val="28"/>
        </w:rPr>
        <w:lastRenderedPageBreak/>
        <w:t>нормами литературного языка, дать детям знание лингвистических и литературоведческих терминов. Бесспорным помощником в решении этих задач являются электронные образовательные ресурсы.</w:t>
      </w:r>
    </w:p>
    <w:p w:rsidR="003361E8" w:rsidRPr="003361E8" w:rsidRDefault="003361E8" w:rsidP="003361E8">
      <w:pPr>
        <w:pStyle w:val="a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361E8">
        <w:rPr>
          <w:color w:val="000000"/>
          <w:sz w:val="28"/>
          <w:szCs w:val="28"/>
        </w:rPr>
        <w:t xml:space="preserve">Известно, что </w:t>
      </w:r>
      <w:proofErr w:type="gramStart"/>
      <w:r>
        <w:rPr>
          <w:color w:val="000000"/>
          <w:sz w:val="28"/>
          <w:szCs w:val="28"/>
        </w:rPr>
        <w:t>об</w:t>
      </w:r>
      <w:r w:rsidRPr="003361E8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3361E8">
        <w:rPr>
          <w:color w:val="000000"/>
          <w:sz w:val="28"/>
          <w:szCs w:val="28"/>
        </w:rPr>
        <w:t>щихся</w:t>
      </w:r>
      <w:proofErr w:type="gramEnd"/>
      <w:r w:rsidRPr="003361E8">
        <w:rPr>
          <w:color w:val="000000"/>
          <w:sz w:val="28"/>
          <w:szCs w:val="28"/>
        </w:rPr>
        <w:t xml:space="preserve"> привлекает всегда все новое, необычное. А всякое познание начинается с удивления. Удивление же есть момент пробуждения интереса к изучаемой теме, к самостоят</w:t>
      </w:r>
      <w:r>
        <w:rPr>
          <w:color w:val="000000"/>
          <w:sz w:val="28"/>
          <w:szCs w:val="28"/>
        </w:rPr>
        <w:t>ельной работе. Главное на</w:t>
      </w:r>
      <w:r w:rsidRPr="003361E8">
        <w:rPr>
          <w:color w:val="000000"/>
          <w:sz w:val="28"/>
          <w:szCs w:val="28"/>
        </w:rPr>
        <w:t xml:space="preserve"> уроке, по-моему, постижение красоты языка, удивление перед его возможностями и – открытия, пусть маленькие, пусть не имеющие значение для науки. Вот когда ученик научится чувствовать язык, понимать, почему так, а не иначе говорят или пишут, тогда придет и желание «изловить» законы языка, т.е. через постижение красоты языка, его богатства, неисчерпаемых возможностей ученики придут к грамотной устной и письменной речи.</w:t>
      </w:r>
    </w:p>
    <w:p w:rsidR="00E67915" w:rsidRPr="00E67915" w:rsidRDefault="006A43AE" w:rsidP="00E679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7915">
        <w:rPr>
          <w:rFonts w:ascii="Times New Roman" w:hAnsi="Times New Roman" w:cs="Times New Roman"/>
          <w:sz w:val="28"/>
          <w:szCs w:val="28"/>
        </w:rPr>
        <w:t>Главное в работе учителя-словесника</w:t>
      </w:r>
      <w:r w:rsidR="00E67915" w:rsidRPr="00E67915">
        <w:rPr>
          <w:rFonts w:ascii="Times New Roman" w:eastAsia="Calibri" w:hAnsi="Times New Roman" w:cs="Times New Roman"/>
          <w:sz w:val="28"/>
          <w:szCs w:val="28"/>
        </w:rPr>
        <w:t xml:space="preserve"> – гуманитарное образование личности ребенка, которое является основой человеческой нравственности и культуры. ЭОР на уроках русского языка позволяют разнообразить формы работы, деятельность </w:t>
      </w:r>
      <w:r w:rsidR="00E67915">
        <w:rPr>
          <w:rFonts w:ascii="Times New Roman" w:hAnsi="Times New Roman" w:cs="Times New Roman"/>
          <w:sz w:val="28"/>
          <w:szCs w:val="28"/>
        </w:rPr>
        <w:t>об</w:t>
      </w:r>
      <w:r w:rsidR="00E67915" w:rsidRPr="00E67915">
        <w:rPr>
          <w:rFonts w:ascii="Times New Roman" w:eastAsia="Calibri" w:hAnsi="Times New Roman" w:cs="Times New Roman"/>
          <w:sz w:val="28"/>
          <w:szCs w:val="28"/>
        </w:rPr>
        <w:t>уча</w:t>
      </w:r>
      <w:r w:rsidR="00E67915">
        <w:rPr>
          <w:rFonts w:ascii="Times New Roman" w:hAnsi="Times New Roman" w:cs="Times New Roman"/>
          <w:sz w:val="28"/>
          <w:szCs w:val="28"/>
        </w:rPr>
        <w:t>ю</w:t>
      </w:r>
      <w:r w:rsidR="00E67915" w:rsidRPr="00E67915">
        <w:rPr>
          <w:rFonts w:ascii="Times New Roman" w:eastAsia="Calibri" w:hAnsi="Times New Roman" w:cs="Times New Roman"/>
          <w:sz w:val="28"/>
          <w:szCs w:val="28"/>
        </w:rPr>
        <w:t>щихся, активизировать внимание, повышают творческий потенциал личности. Построение схем, таблиц, презентаций  экономит время, более эстетично оформляет материал. Использование кроссвордов, иллюстраций, рисунков, различных занимательных заданий, тестов воспитывает интерес к уроку.</w:t>
      </w:r>
    </w:p>
    <w:p w:rsidR="00E67915" w:rsidRPr="00E67915" w:rsidRDefault="00E67915" w:rsidP="00E679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91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7915">
        <w:rPr>
          <w:rFonts w:ascii="Times New Roman" w:eastAsia="Calibri" w:hAnsi="Times New Roman" w:cs="Times New Roman"/>
          <w:sz w:val="28"/>
          <w:szCs w:val="28"/>
        </w:rPr>
        <w:t xml:space="preserve">Использование ЭОР   на уроках русского языка позволяет использовать разнообразный иллюстративно-информационный материал. Причем материал могут находить и сами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67915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67915">
        <w:rPr>
          <w:rFonts w:ascii="Times New Roman" w:eastAsia="Calibri" w:hAnsi="Times New Roman" w:cs="Times New Roman"/>
          <w:sz w:val="28"/>
          <w:szCs w:val="28"/>
        </w:rPr>
        <w:t>щиеся в Интернете и на дисках. Так</w:t>
      </w:r>
      <w:r>
        <w:rPr>
          <w:rFonts w:ascii="Times New Roman" w:hAnsi="Times New Roman" w:cs="Times New Roman"/>
          <w:sz w:val="28"/>
          <w:szCs w:val="28"/>
        </w:rPr>
        <w:t>им образом</w:t>
      </w:r>
      <w:r w:rsidR="009E22E5">
        <w:rPr>
          <w:rFonts w:ascii="Times New Roman" w:hAnsi="Times New Roman" w:cs="Times New Roman"/>
          <w:sz w:val="28"/>
          <w:szCs w:val="28"/>
        </w:rPr>
        <w:t>,</w:t>
      </w:r>
      <w:r w:rsidRPr="00E67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2E5">
        <w:rPr>
          <w:rFonts w:ascii="Times New Roman" w:eastAsia="Calibri" w:hAnsi="Times New Roman" w:cs="Times New Roman"/>
          <w:sz w:val="28"/>
          <w:szCs w:val="28"/>
        </w:rPr>
        <w:t>урок становится ярким, образным</w:t>
      </w:r>
      <w:r w:rsidRPr="00E67915">
        <w:rPr>
          <w:rFonts w:ascii="Times New Roman" w:eastAsia="Calibri" w:hAnsi="Times New Roman" w:cs="Times New Roman"/>
          <w:sz w:val="28"/>
          <w:szCs w:val="28"/>
        </w:rPr>
        <w:t xml:space="preserve">. Использование интерактивных тестов  не только экономит время учителя, но и  помогает 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67915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67915">
        <w:rPr>
          <w:rFonts w:ascii="Times New Roman" w:eastAsia="Calibri" w:hAnsi="Times New Roman" w:cs="Times New Roman"/>
          <w:sz w:val="28"/>
          <w:szCs w:val="28"/>
        </w:rPr>
        <w:t xml:space="preserve">щимся самим оценить свои знания, свои возможности. </w:t>
      </w:r>
    </w:p>
    <w:p w:rsidR="00F84AA5" w:rsidRDefault="00E67915" w:rsidP="00D27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91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7915">
        <w:rPr>
          <w:rFonts w:ascii="Times New Roman" w:eastAsia="Calibri" w:hAnsi="Times New Roman" w:cs="Times New Roman"/>
          <w:sz w:val="28"/>
          <w:szCs w:val="28"/>
        </w:rPr>
        <w:t>Такие уроки приносят большое удовлетворение учителю и пользу ученикам.</w:t>
      </w:r>
      <w:r>
        <w:rPr>
          <w:rFonts w:ascii="Times New Roman" w:hAnsi="Times New Roman" w:cs="Times New Roman"/>
          <w:sz w:val="28"/>
          <w:szCs w:val="28"/>
        </w:rPr>
        <w:t xml:space="preserve"> На своих уроках очень часто</w:t>
      </w:r>
      <w:r w:rsidRPr="00E67915">
        <w:rPr>
          <w:rFonts w:ascii="Times New Roman" w:eastAsia="Calibri" w:hAnsi="Times New Roman" w:cs="Times New Roman"/>
          <w:sz w:val="28"/>
          <w:szCs w:val="28"/>
        </w:rPr>
        <w:t xml:space="preserve"> я использую </w:t>
      </w:r>
      <w:r w:rsidRPr="00177109">
        <w:rPr>
          <w:rFonts w:ascii="Times New Roman" w:eastAsia="Calibri" w:hAnsi="Times New Roman" w:cs="Times New Roman"/>
          <w:sz w:val="28"/>
          <w:szCs w:val="28"/>
        </w:rPr>
        <w:t>презентации.</w:t>
      </w:r>
      <w:r w:rsidRPr="00E67915">
        <w:rPr>
          <w:rFonts w:ascii="Times New Roman" w:eastAsia="Calibri" w:hAnsi="Times New Roman" w:cs="Times New Roman"/>
          <w:sz w:val="28"/>
          <w:szCs w:val="28"/>
        </w:rPr>
        <w:t xml:space="preserve"> Использовать их можно и при объяснении  нового материала, и при закреплении знаний, и при выполнении творческих заданий и  физ</w:t>
      </w:r>
      <w:r>
        <w:rPr>
          <w:rFonts w:ascii="Times New Roman" w:hAnsi="Times New Roman" w:cs="Times New Roman"/>
          <w:sz w:val="28"/>
          <w:szCs w:val="28"/>
        </w:rPr>
        <w:t>культ</w:t>
      </w:r>
      <w:r w:rsidRPr="00E67915">
        <w:rPr>
          <w:rFonts w:ascii="Times New Roman" w:eastAsia="Calibri" w:hAnsi="Times New Roman" w:cs="Times New Roman"/>
          <w:sz w:val="28"/>
          <w:szCs w:val="28"/>
        </w:rPr>
        <w:t xml:space="preserve">минуток. В презентацию можно вставить всё, что только возможно: и рисунки, и схемы, и тесты, и видео, и ссылку </w:t>
      </w:r>
      <w:proofErr w:type="gramStart"/>
      <w:r w:rsidRPr="00E6791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E67915">
        <w:rPr>
          <w:rFonts w:ascii="Times New Roman" w:eastAsia="Calibri" w:hAnsi="Times New Roman" w:cs="Times New Roman"/>
          <w:sz w:val="28"/>
          <w:szCs w:val="28"/>
        </w:rPr>
        <w:t xml:space="preserve"> другой ЭОР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7915">
        <w:rPr>
          <w:rFonts w:ascii="Times New Roman" w:hAnsi="Times New Roman" w:cs="Times New Roman"/>
          <w:sz w:val="28"/>
          <w:szCs w:val="28"/>
        </w:rPr>
        <w:tab/>
      </w:r>
    </w:p>
    <w:p w:rsidR="00E67915" w:rsidRPr="00E67915" w:rsidRDefault="00E67915" w:rsidP="00D27F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67915">
        <w:rPr>
          <w:rFonts w:ascii="Times New Roman" w:eastAsia="Calibri" w:hAnsi="Times New Roman" w:cs="Times New Roman"/>
          <w:sz w:val="28"/>
          <w:szCs w:val="28"/>
          <w:u w:val="single"/>
        </w:rPr>
        <w:t>Что дают ЭОР учителю?</w:t>
      </w:r>
    </w:p>
    <w:p w:rsidR="00E67915" w:rsidRPr="00E67915" w:rsidRDefault="00E67915" w:rsidP="00D27F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915">
        <w:rPr>
          <w:rFonts w:ascii="Times New Roman" w:eastAsia="Calibri" w:hAnsi="Times New Roman" w:cs="Times New Roman"/>
          <w:sz w:val="28"/>
          <w:szCs w:val="28"/>
        </w:rPr>
        <w:t xml:space="preserve">-использование ЭОР на уроках русского языка позволяет разнообразить формы работы, деятельность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67915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ющихся, активизировать внимание;</w:t>
      </w:r>
    </w:p>
    <w:p w:rsidR="00E67915" w:rsidRPr="00E67915" w:rsidRDefault="00E67915" w:rsidP="00E679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915">
        <w:rPr>
          <w:rFonts w:ascii="Times New Roman" w:eastAsia="Calibri" w:hAnsi="Times New Roman" w:cs="Times New Roman"/>
          <w:sz w:val="28"/>
          <w:szCs w:val="28"/>
        </w:rPr>
        <w:t>-построение схем, таблиц, презентаций позволяет экономить время, более эстетично оформить материал;</w:t>
      </w:r>
    </w:p>
    <w:p w:rsidR="00E67915" w:rsidRDefault="00E67915" w:rsidP="00E67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915">
        <w:rPr>
          <w:rFonts w:ascii="Times New Roman" w:eastAsia="Calibri" w:hAnsi="Times New Roman" w:cs="Times New Roman"/>
          <w:sz w:val="28"/>
          <w:szCs w:val="28"/>
        </w:rPr>
        <w:lastRenderedPageBreak/>
        <w:t>-использование кроссвордов, иллюстраций, рисунков, различных занимательных зада</w:t>
      </w:r>
      <w:r>
        <w:rPr>
          <w:rFonts w:ascii="Times New Roman" w:hAnsi="Times New Roman" w:cs="Times New Roman"/>
          <w:sz w:val="28"/>
          <w:szCs w:val="28"/>
        </w:rPr>
        <w:t>ний, тестов</w:t>
      </w:r>
      <w:r w:rsidRPr="00E67915">
        <w:rPr>
          <w:rFonts w:ascii="Times New Roman" w:eastAsia="Calibri" w:hAnsi="Times New Roman" w:cs="Times New Roman"/>
          <w:sz w:val="28"/>
          <w:szCs w:val="28"/>
        </w:rPr>
        <w:t xml:space="preserve"> воспитывает интерес к уроку, делает его интереснее. </w:t>
      </w:r>
    </w:p>
    <w:p w:rsidR="00E67915" w:rsidRPr="00E67915" w:rsidRDefault="00E67915" w:rsidP="00E679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6791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Что нового дают ЭОР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</w:t>
      </w:r>
      <w:r w:rsidRPr="00E67915">
        <w:rPr>
          <w:rFonts w:ascii="Times New Roman" w:eastAsia="Calibri" w:hAnsi="Times New Roman" w:cs="Times New Roman"/>
          <w:sz w:val="28"/>
          <w:szCs w:val="28"/>
          <w:u w:val="single"/>
        </w:rPr>
        <w:t>уча</w:t>
      </w:r>
      <w:r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E67915">
        <w:rPr>
          <w:rFonts w:ascii="Times New Roman" w:eastAsia="Calibri" w:hAnsi="Times New Roman" w:cs="Times New Roman"/>
          <w:sz w:val="28"/>
          <w:szCs w:val="28"/>
          <w:u w:val="single"/>
        </w:rPr>
        <w:t>щемуся</w:t>
      </w:r>
      <w:proofErr w:type="gramEnd"/>
      <w:r w:rsidRPr="00E6791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? </w:t>
      </w:r>
    </w:p>
    <w:p w:rsidR="00E67915" w:rsidRPr="00E67915" w:rsidRDefault="00E67915" w:rsidP="00E679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7915">
        <w:rPr>
          <w:rFonts w:ascii="Times New Roman" w:eastAsia="Calibri" w:hAnsi="Times New Roman" w:cs="Times New Roman"/>
          <w:sz w:val="28"/>
          <w:szCs w:val="28"/>
        </w:rPr>
        <w:t>Прежде всего – возможность действительно научиться.</w:t>
      </w:r>
    </w:p>
    <w:p w:rsidR="00E67915" w:rsidRDefault="00E67915" w:rsidP="00E67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91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7915">
        <w:rPr>
          <w:rFonts w:ascii="Times New Roman" w:eastAsia="Calibri" w:hAnsi="Times New Roman" w:cs="Times New Roman"/>
          <w:sz w:val="28"/>
          <w:szCs w:val="28"/>
        </w:rPr>
        <w:t>Как известно, учебная работа включает занятия с педагогом (аудиторные) и самостоятельные (дома). Электронные образовательные ресурсы позволяют сделать</w:t>
      </w:r>
      <w:r w:rsidR="00D27F2C">
        <w:rPr>
          <w:rFonts w:ascii="Times New Roman" w:hAnsi="Times New Roman" w:cs="Times New Roman"/>
          <w:sz w:val="28"/>
          <w:szCs w:val="28"/>
        </w:rPr>
        <w:t xml:space="preserve">  домашнее задание полноценным. </w:t>
      </w:r>
      <w:r w:rsidRPr="00E67915">
        <w:rPr>
          <w:rFonts w:ascii="Times New Roman" w:eastAsia="Calibri" w:hAnsi="Times New Roman" w:cs="Times New Roman"/>
          <w:sz w:val="28"/>
          <w:szCs w:val="28"/>
        </w:rPr>
        <w:t>Одно дело – изучать текстовые описания объектов, процессов, явлений, совсем другое – увидеть их и исследовать в интерактивном режиме. Нельзя рассматривать ЭОР только как новые образовательные возможности. У учеников появляется возможность использовать другие материалы для подготовки к уроку и самоподготовки. Именно образовательный процесс, с применением ЭОР, изменяет школьника. Результаты процесса выражены в достижениях (учебных и личностных) ученика. Прежде всего, происходит не процесс приобретения новых знаний, а процесс формирования новых умений и навыков. Именно на такой результат и должны быть ориентирова</w:t>
      </w:r>
      <w:r w:rsidR="00D27F2C">
        <w:rPr>
          <w:rFonts w:ascii="Times New Roman" w:hAnsi="Times New Roman" w:cs="Times New Roman"/>
          <w:sz w:val="28"/>
          <w:szCs w:val="28"/>
        </w:rPr>
        <w:t>ны уроки с применением ЭОР</w:t>
      </w:r>
      <w:r w:rsidRPr="00E679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7F2C" w:rsidRDefault="00D27F2C" w:rsidP="00E67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D27F2C">
        <w:rPr>
          <w:rFonts w:ascii="Times New Roman" w:eastAsia="Calibri" w:hAnsi="Times New Roman" w:cs="Times New Roman"/>
          <w:sz w:val="28"/>
          <w:szCs w:val="28"/>
        </w:rPr>
        <w:t xml:space="preserve">ктивное использование ЭОР приводит к изменению в содержания образования, технологии обучения и отношениях между участниками образовательного процесса. </w:t>
      </w:r>
    </w:p>
    <w:p w:rsidR="00D27F2C" w:rsidRDefault="00D27F2C" w:rsidP="00D27F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Существуют и </w:t>
      </w:r>
      <w:r w:rsidRPr="00D27F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ограничения использования ЭОР: нормы </w:t>
      </w:r>
      <w:proofErr w:type="spellStart"/>
      <w:r w:rsidRPr="00D27F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СанПина</w:t>
      </w:r>
      <w:proofErr w:type="spellEnd"/>
      <w:r w:rsidRPr="00D27F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7F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техническая оснащенность классов. С</w:t>
      </w:r>
      <w:r w:rsidRPr="00D27F2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уществует вероятность, что, увлекшись применением ИКТ на уроках, учитель перейдет от развивающего обучения к наглядно-иллюстративным методам.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работе требуется учитывать, что </w:t>
      </w:r>
      <w:r w:rsidR="009E22E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одном классе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есть</w:t>
      </w:r>
      <w:r w:rsidRPr="00D27F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E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Pr="00D27F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высоким уровнем интеллектуального развития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E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7F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легко воспринимают новое средство обучения, активно включаются в деятельность и показывают высокие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по итогам аттестации</w:t>
      </w:r>
      <w:r w:rsidRPr="00D27F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В то же время,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</w:t>
      </w:r>
      <w:r w:rsidR="009E22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Pr="00D27F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недостаточно высоким уровнем развития,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</w:t>
      </w:r>
      <w:r w:rsidRPr="00D27F2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требуют значительно больше времени для адаптации к новой методике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27F2C" w:rsidRDefault="00D27F2C" w:rsidP="00D27F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Проектная деятельность – педагогическая технология, ориентированная </w:t>
      </w:r>
      <w:r w:rsidR="007240D7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применение и приобретение новых знаний путем самообразования. </w:t>
      </w:r>
      <w:r w:rsidR="00724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 </w:t>
      </w:r>
      <w:r w:rsidR="007240D7">
        <w:rPr>
          <w:rFonts w:ascii="Times New Roman" w:hAnsi="Times New Roman" w:cs="Times New Roman"/>
          <w:color w:val="000000"/>
          <w:sz w:val="28"/>
          <w:szCs w:val="28"/>
        </w:rPr>
        <w:t xml:space="preserve">проектов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дает простор для творческой инициативы </w:t>
      </w:r>
      <w:r w:rsidR="007240D7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уча</w:t>
      </w:r>
      <w:r w:rsidR="007240D7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щихся и педагога, подразумевает их дружеское сотрудничество, что создает положительную мотивацию ребенка к учебе</w:t>
      </w:r>
      <w:r w:rsidR="007240D7" w:rsidRPr="007240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4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0D7" w:rsidRPr="007240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 над учебным проектом, как правило, проводится в течение всего учебного года и включает несколько этапов: предварительный выбор учеником темы с учетом рекомендаций учителя; составление плана, изучение школьником литературы по данной теме и сбор материала, создание собственного текста, содержащего анализ литературы и собственные выводы по теме; защита, </w:t>
      </w:r>
      <w:r w:rsidR="007240D7" w:rsidRPr="007240D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которая предполагает устное выступление ученика, содержащее краткую характеристику работы, ответы на вопросы по теме работы.</w:t>
      </w:r>
    </w:p>
    <w:p w:rsidR="007240D7" w:rsidRPr="007240D7" w:rsidRDefault="007240D7" w:rsidP="007240D7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240D7">
        <w:rPr>
          <w:rFonts w:ascii="Times New Roman" w:eastAsia="Calibri" w:hAnsi="Times New Roman" w:cs="Times New Roman"/>
          <w:color w:val="000000"/>
          <w:sz w:val="28"/>
          <w:szCs w:val="28"/>
        </w:rPr>
        <w:t>Какие же интеллектуальные умения можно развить в учебной деятельности, организованной по методу проектов? Во-первых, аналитическое мышление в процессе анализа информации, отбора необходимых фактов, сравнения, сопоставления фактов, явлений. Во-вторых, ассоциативное мышление в процессе установления ассоциаций с ранее изученными, знакомыми фактами, явлениями, установление ассоциаций с новыми качествами предмета, явления и пр. В-третьих, логическое мышление, когда формируется умение выстраивать логику доказательности принимаемого решения, внутреннюю логику решаемой проблемы, логику последовательности действий, предпринимаемых для решения проблемы.</w:t>
      </w:r>
    </w:p>
    <w:p w:rsidR="007240D7" w:rsidRDefault="007240D7" w:rsidP="007240D7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40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240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Кроме того, у ученика формируется умение рассматривать проблему в целостности связей и характеристик, а также устанавливать причинно-следственные связи, искать новые решения, переносить знания из разных областей для решения проблемы.</w:t>
      </w:r>
    </w:p>
    <w:p w:rsidR="00F84AA5" w:rsidRPr="00F84AA5" w:rsidRDefault="00F84AA5" w:rsidP="007240D7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F84AA5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Этапы работы над проектом:</w:t>
      </w:r>
    </w:p>
    <w:p w:rsidR="007240D7" w:rsidRPr="007240D7" w:rsidRDefault="007240D7" w:rsidP="007240D7">
      <w:pPr>
        <w:pStyle w:val="a3"/>
        <w:spacing w:after="0" w:line="276" w:lineRule="auto"/>
        <w:jc w:val="both"/>
        <w:rPr>
          <w:szCs w:val="28"/>
        </w:rPr>
      </w:pPr>
      <w:r w:rsidRPr="007240D7">
        <w:rPr>
          <w:szCs w:val="28"/>
        </w:rPr>
        <w:t>1. Планирование работы над проектом (этап обмена имеющимися знаниями по теме, интересами):</w:t>
      </w:r>
    </w:p>
    <w:p w:rsidR="007240D7" w:rsidRPr="007240D7" w:rsidRDefault="007240D7" w:rsidP="007240D7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szCs w:val="28"/>
        </w:rPr>
      </w:pPr>
      <w:r w:rsidRPr="007240D7">
        <w:rPr>
          <w:szCs w:val="28"/>
        </w:rPr>
        <w:t>обсуждение возникших идей;</w:t>
      </w:r>
    </w:p>
    <w:p w:rsidR="007240D7" w:rsidRPr="007240D7" w:rsidRDefault="007240D7" w:rsidP="007240D7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szCs w:val="28"/>
        </w:rPr>
      </w:pPr>
      <w:r w:rsidRPr="007240D7">
        <w:rPr>
          <w:szCs w:val="28"/>
        </w:rPr>
        <w:t xml:space="preserve">перечисление интересующих </w:t>
      </w:r>
      <w:r>
        <w:rPr>
          <w:szCs w:val="28"/>
        </w:rPr>
        <w:t>об</w:t>
      </w:r>
      <w:r w:rsidRPr="007240D7">
        <w:rPr>
          <w:szCs w:val="28"/>
        </w:rPr>
        <w:t>уча</w:t>
      </w:r>
      <w:r>
        <w:rPr>
          <w:szCs w:val="28"/>
        </w:rPr>
        <w:t>ю</w:t>
      </w:r>
      <w:r w:rsidRPr="007240D7">
        <w:rPr>
          <w:szCs w:val="28"/>
        </w:rPr>
        <w:t>щихся тем проектов;</w:t>
      </w:r>
    </w:p>
    <w:p w:rsidR="007240D7" w:rsidRPr="007240D7" w:rsidRDefault="007240D7" w:rsidP="007240D7">
      <w:pPr>
        <w:pStyle w:val="a3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szCs w:val="28"/>
        </w:rPr>
      </w:pPr>
      <w:r w:rsidRPr="007240D7">
        <w:rPr>
          <w:szCs w:val="28"/>
        </w:rPr>
        <w:t>формулирование те</w:t>
      </w:r>
      <w:r>
        <w:rPr>
          <w:szCs w:val="28"/>
        </w:rPr>
        <w:t>мы проекта для</w:t>
      </w:r>
      <w:r w:rsidRPr="007240D7">
        <w:rPr>
          <w:szCs w:val="28"/>
        </w:rPr>
        <w:t xml:space="preserve"> </w:t>
      </w:r>
      <w:proofErr w:type="gramStart"/>
      <w:r>
        <w:rPr>
          <w:szCs w:val="28"/>
        </w:rPr>
        <w:t>об</w:t>
      </w:r>
      <w:r w:rsidRPr="007240D7">
        <w:rPr>
          <w:szCs w:val="28"/>
        </w:rPr>
        <w:t>уча</w:t>
      </w:r>
      <w:r>
        <w:rPr>
          <w:szCs w:val="28"/>
        </w:rPr>
        <w:t>ю</w:t>
      </w:r>
      <w:r w:rsidRPr="007240D7">
        <w:rPr>
          <w:szCs w:val="28"/>
        </w:rPr>
        <w:t>щихся</w:t>
      </w:r>
      <w:proofErr w:type="gramEnd"/>
      <w:r w:rsidRPr="007240D7">
        <w:rPr>
          <w:szCs w:val="28"/>
        </w:rPr>
        <w:t>.</w:t>
      </w:r>
    </w:p>
    <w:p w:rsidR="007240D7" w:rsidRPr="007240D7" w:rsidRDefault="007240D7" w:rsidP="007240D7">
      <w:pPr>
        <w:pStyle w:val="a3"/>
        <w:spacing w:after="0" w:line="276" w:lineRule="auto"/>
        <w:jc w:val="both"/>
        <w:rPr>
          <w:szCs w:val="28"/>
        </w:rPr>
      </w:pPr>
      <w:r w:rsidRPr="007240D7">
        <w:rPr>
          <w:szCs w:val="28"/>
        </w:rPr>
        <w:t xml:space="preserve">2. Аналитический этап (этап исследовательской работы </w:t>
      </w:r>
      <w:r>
        <w:rPr>
          <w:szCs w:val="28"/>
        </w:rPr>
        <w:t>об</w:t>
      </w:r>
      <w:r w:rsidRPr="007240D7">
        <w:rPr>
          <w:szCs w:val="28"/>
        </w:rPr>
        <w:t>уча</w:t>
      </w:r>
      <w:r>
        <w:rPr>
          <w:szCs w:val="28"/>
        </w:rPr>
        <w:t>ю</w:t>
      </w:r>
      <w:r w:rsidRPr="007240D7">
        <w:rPr>
          <w:szCs w:val="28"/>
        </w:rPr>
        <w:t>щихся и самостоятельного получения новых знаний):</w:t>
      </w:r>
    </w:p>
    <w:p w:rsidR="007240D7" w:rsidRPr="007240D7" w:rsidRDefault="007240D7" w:rsidP="007240D7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szCs w:val="28"/>
        </w:rPr>
      </w:pPr>
      <w:r w:rsidRPr="007240D7">
        <w:rPr>
          <w:szCs w:val="28"/>
        </w:rPr>
        <w:t>уточнение намеченной цели и задач;</w:t>
      </w:r>
    </w:p>
    <w:p w:rsidR="007240D7" w:rsidRPr="007240D7" w:rsidRDefault="007240D7" w:rsidP="007240D7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szCs w:val="28"/>
        </w:rPr>
      </w:pPr>
      <w:r w:rsidRPr="007240D7">
        <w:rPr>
          <w:szCs w:val="28"/>
        </w:rPr>
        <w:t xml:space="preserve">поиск и сбор информации с помощью специальной литературы, средств массовой информации, сети Интернет, использование собственных знаний и опыта </w:t>
      </w:r>
      <w:r>
        <w:rPr>
          <w:szCs w:val="28"/>
        </w:rPr>
        <w:t>об</w:t>
      </w:r>
      <w:r w:rsidRPr="007240D7">
        <w:rPr>
          <w:szCs w:val="28"/>
        </w:rPr>
        <w:t>уча</w:t>
      </w:r>
      <w:r>
        <w:rPr>
          <w:szCs w:val="28"/>
        </w:rPr>
        <w:t>ю</w:t>
      </w:r>
      <w:r w:rsidRPr="007240D7">
        <w:rPr>
          <w:szCs w:val="28"/>
        </w:rPr>
        <w:t>щихся;</w:t>
      </w:r>
    </w:p>
    <w:p w:rsidR="007240D7" w:rsidRPr="007240D7" w:rsidRDefault="007240D7" w:rsidP="007240D7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szCs w:val="28"/>
        </w:rPr>
      </w:pPr>
      <w:r w:rsidRPr="007240D7">
        <w:rPr>
          <w:szCs w:val="28"/>
        </w:rPr>
        <w:t>обмен информацией с другими лицами (</w:t>
      </w:r>
      <w:r>
        <w:rPr>
          <w:szCs w:val="28"/>
        </w:rPr>
        <w:t>об</w:t>
      </w:r>
      <w:r w:rsidRPr="007240D7">
        <w:rPr>
          <w:szCs w:val="28"/>
        </w:rPr>
        <w:t>уча</w:t>
      </w:r>
      <w:r>
        <w:rPr>
          <w:szCs w:val="28"/>
        </w:rPr>
        <w:t>ю</w:t>
      </w:r>
      <w:r w:rsidRPr="007240D7">
        <w:rPr>
          <w:szCs w:val="28"/>
        </w:rPr>
        <w:t>щимися, учителями, родителями, консультантами и т.д.);</w:t>
      </w:r>
    </w:p>
    <w:p w:rsidR="007240D7" w:rsidRPr="007240D7" w:rsidRDefault="007240D7" w:rsidP="007240D7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szCs w:val="28"/>
        </w:rPr>
      </w:pPr>
      <w:r w:rsidRPr="007240D7">
        <w:rPr>
          <w:szCs w:val="28"/>
        </w:rPr>
        <w:t>сравнение полученных данных и отбор наиболее значимых.</w:t>
      </w:r>
    </w:p>
    <w:p w:rsidR="007240D7" w:rsidRPr="007240D7" w:rsidRDefault="007240D7" w:rsidP="007240D7">
      <w:pPr>
        <w:pStyle w:val="a3"/>
        <w:spacing w:after="0" w:line="276" w:lineRule="auto"/>
        <w:jc w:val="both"/>
        <w:rPr>
          <w:szCs w:val="28"/>
        </w:rPr>
      </w:pPr>
      <w:r w:rsidRPr="007240D7">
        <w:rPr>
          <w:szCs w:val="28"/>
        </w:rPr>
        <w:t>3. Этап обобщения (этап структурирования полученной информации и интеграции полученных знаний, умений, навыков):</w:t>
      </w:r>
    </w:p>
    <w:p w:rsidR="007240D7" w:rsidRPr="007240D7" w:rsidRDefault="007240D7" w:rsidP="007240D7">
      <w:pPr>
        <w:pStyle w:val="a3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szCs w:val="28"/>
        </w:rPr>
      </w:pPr>
      <w:r w:rsidRPr="007240D7">
        <w:rPr>
          <w:szCs w:val="28"/>
        </w:rPr>
        <w:t>систематизация полученных данных;</w:t>
      </w:r>
    </w:p>
    <w:p w:rsidR="007240D7" w:rsidRPr="007240D7" w:rsidRDefault="007240D7" w:rsidP="007240D7">
      <w:pPr>
        <w:pStyle w:val="a3"/>
        <w:numPr>
          <w:ilvl w:val="0"/>
          <w:numId w:val="3"/>
        </w:numPr>
        <w:tabs>
          <w:tab w:val="left" w:pos="0"/>
        </w:tabs>
        <w:spacing w:after="0" w:line="276" w:lineRule="auto"/>
        <w:jc w:val="both"/>
        <w:rPr>
          <w:szCs w:val="28"/>
        </w:rPr>
      </w:pPr>
      <w:r w:rsidRPr="007240D7">
        <w:rPr>
          <w:szCs w:val="28"/>
        </w:rPr>
        <w:t>построение общей логической схемы выводов для подтверждения итогов (в виде рефератов, конференций, видеофильмов, мультимедийной презентации и т.д.).</w:t>
      </w:r>
    </w:p>
    <w:p w:rsidR="007240D7" w:rsidRPr="007240D7" w:rsidRDefault="007240D7" w:rsidP="007240D7">
      <w:pPr>
        <w:pStyle w:val="a3"/>
        <w:spacing w:after="0" w:line="276" w:lineRule="auto"/>
        <w:jc w:val="both"/>
        <w:rPr>
          <w:szCs w:val="28"/>
        </w:rPr>
      </w:pPr>
      <w:r w:rsidRPr="007240D7">
        <w:rPr>
          <w:szCs w:val="28"/>
        </w:rPr>
        <w:t>4. Презентация полученных результатов (этап анализа исследовательской деятельности школьников):</w:t>
      </w:r>
    </w:p>
    <w:p w:rsidR="007240D7" w:rsidRPr="007240D7" w:rsidRDefault="007240D7" w:rsidP="007240D7">
      <w:pPr>
        <w:pStyle w:val="a3"/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szCs w:val="28"/>
        </w:rPr>
      </w:pPr>
      <w:r w:rsidRPr="007240D7">
        <w:rPr>
          <w:szCs w:val="28"/>
        </w:rPr>
        <w:lastRenderedPageBreak/>
        <w:t>осмысление полученных данных и способов достижения результата;</w:t>
      </w:r>
    </w:p>
    <w:p w:rsidR="007240D7" w:rsidRPr="007240D7" w:rsidRDefault="007240D7" w:rsidP="007240D7">
      <w:pPr>
        <w:pStyle w:val="a3"/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szCs w:val="28"/>
        </w:rPr>
      </w:pPr>
      <w:r w:rsidRPr="007240D7">
        <w:rPr>
          <w:szCs w:val="28"/>
        </w:rPr>
        <w:t>обсуждение и организация презентации результатов работы</w:t>
      </w:r>
      <w:r>
        <w:rPr>
          <w:szCs w:val="28"/>
        </w:rPr>
        <w:t xml:space="preserve"> над проектом (на уровне школы</w:t>
      </w:r>
      <w:r w:rsidRPr="007240D7">
        <w:rPr>
          <w:szCs w:val="28"/>
        </w:rPr>
        <w:t>, города и т.д.).</w:t>
      </w:r>
    </w:p>
    <w:p w:rsidR="000B1B67" w:rsidRDefault="000B1B67" w:rsidP="000B1B67">
      <w:pPr>
        <w:pStyle w:val="a3"/>
        <w:spacing w:after="0" w:line="276" w:lineRule="auto"/>
        <w:jc w:val="both"/>
        <w:rPr>
          <w:szCs w:val="28"/>
        </w:rPr>
      </w:pPr>
      <w:r>
        <w:rPr>
          <w:szCs w:val="28"/>
        </w:rPr>
        <w:tab/>
      </w:r>
      <w:r w:rsidRPr="000B1B67">
        <w:rPr>
          <w:szCs w:val="28"/>
        </w:rPr>
        <w:t xml:space="preserve">    </w:t>
      </w:r>
      <w:r>
        <w:rPr>
          <w:szCs w:val="28"/>
        </w:rPr>
        <w:t xml:space="preserve">В ходе </w:t>
      </w:r>
      <w:r w:rsidRPr="000B1B67">
        <w:rPr>
          <w:szCs w:val="28"/>
        </w:rPr>
        <w:t xml:space="preserve"> выполнения </w:t>
      </w:r>
      <w:r>
        <w:rPr>
          <w:szCs w:val="28"/>
        </w:rPr>
        <w:t xml:space="preserve">проекта </w:t>
      </w:r>
      <w:r w:rsidRPr="000B1B67">
        <w:rPr>
          <w:szCs w:val="28"/>
        </w:rPr>
        <w:t>школьники учатся самостоятельно приобретать знания, получают опыт познавательной и учебной деятельности. Если ученик получит в школе исследовательские навыки ориентирования в потоке информации, научится анализировать ее, обобщать</w:t>
      </w:r>
      <w:r>
        <w:rPr>
          <w:szCs w:val="28"/>
        </w:rPr>
        <w:t xml:space="preserve">, </w:t>
      </w:r>
      <w:r w:rsidRPr="000B1B67">
        <w:rPr>
          <w:szCs w:val="28"/>
        </w:rPr>
        <w:t>сопоставлять факты, де</w:t>
      </w:r>
      <w:r>
        <w:rPr>
          <w:szCs w:val="28"/>
        </w:rPr>
        <w:t xml:space="preserve">лать выводы и заключения, то </w:t>
      </w:r>
      <w:r w:rsidRPr="000B1B67">
        <w:rPr>
          <w:szCs w:val="28"/>
        </w:rPr>
        <w:t xml:space="preserve">в </w:t>
      </w:r>
      <w:r>
        <w:rPr>
          <w:szCs w:val="28"/>
        </w:rPr>
        <w:t xml:space="preserve">будущем ему </w:t>
      </w:r>
      <w:r w:rsidRPr="000B1B67">
        <w:rPr>
          <w:szCs w:val="28"/>
        </w:rPr>
        <w:t xml:space="preserve">легче будет адаптироваться в жизни, </w:t>
      </w:r>
      <w:r w:rsidR="003361E8">
        <w:rPr>
          <w:szCs w:val="28"/>
        </w:rPr>
        <w:t xml:space="preserve">он </w:t>
      </w:r>
      <w:r w:rsidRPr="000B1B67">
        <w:rPr>
          <w:szCs w:val="28"/>
        </w:rPr>
        <w:t>правильно выберет профессию, будет жить творческой жизнью.</w:t>
      </w:r>
    </w:p>
    <w:p w:rsidR="00177109" w:rsidRPr="00177109" w:rsidRDefault="00177109" w:rsidP="00177109">
      <w:pPr>
        <w:pStyle w:val="a3"/>
        <w:spacing w:after="0" w:line="276" w:lineRule="auto"/>
        <w:jc w:val="both"/>
        <w:rPr>
          <w:bCs/>
          <w:szCs w:val="28"/>
        </w:rPr>
      </w:pPr>
      <w:r w:rsidRPr="00177109">
        <w:rPr>
          <w:color w:val="333333"/>
          <w:szCs w:val="28"/>
        </w:rPr>
        <w:tab/>
      </w:r>
      <w:r w:rsidRPr="00177109">
        <w:rPr>
          <w:szCs w:val="28"/>
        </w:rPr>
        <w:t xml:space="preserve">В </w:t>
      </w:r>
      <w:r w:rsidR="00CB639A" w:rsidRPr="00177109">
        <w:rPr>
          <w:bCs/>
          <w:szCs w:val="28"/>
        </w:rPr>
        <w:t>при</w:t>
      </w:r>
      <w:r w:rsidR="00CB639A">
        <w:rPr>
          <w:bCs/>
          <w:szCs w:val="28"/>
        </w:rPr>
        <w:t>менении метода проектов</w:t>
      </w:r>
      <w:r w:rsidRPr="00177109">
        <w:rPr>
          <w:szCs w:val="28"/>
        </w:rPr>
        <w:t xml:space="preserve"> можно выделить </w:t>
      </w:r>
      <w:r w:rsidR="00CB639A">
        <w:rPr>
          <w:bCs/>
          <w:szCs w:val="28"/>
        </w:rPr>
        <w:t>ряд негативных тенденций:</w:t>
      </w:r>
    </w:p>
    <w:p w:rsidR="00177109" w:rsidRPr="00177109" w:rsidRDefault="00177109" w:rsidP="00177109">
      <w:pPr>
        <w:pStyle w:val="a3"/>
        <w:spacing w:after="0" w:line="276" w:lineRule="auto"/>
        <w:jc w:val="both"/>
        <w:rPr>
          <w:color w:val="000000"/>
          <w:szCs w:val="28"/>
        </w:rPr>
      </w:pPr>
      <w:r w:rsidRPr="00177109">
        <w:rPr>
          <w:color w:val="000000"/>
          <w:szCs w:val="28"/>
        </w:rPr>
        <w:t>- наличие алгоритмов в проектной деятельности, что противоречит</w:t>
      </w:r>
      <w:r>
        <w:rPr>
          <w:color w:val="000000"/>
          <w:szCs w:val="28"/>
        </w:rPr>
        <w:t xml:space="preserve"> смыслу и сути творчества, так как </w:t>
      </w:r>
      <w:r w:rsidRPr="00177109">
        <w:rPr>
          <w:color w:val="000000"/>
          <w:szCs w:val="28"/>
        </w:rPr>
        <w:t>предлагаемые алгоритмы являются не чем иным, как подсказками, а точнее, матрицами или шаблонами, помогающими соблюсти необходимые рамки;</w:t>
      </w:r>
    </w:p>
    <w:p w:rsidR="00177109" w:rsidRPr="00177109" w:rsidRDefault="003361E8" w:rsidP="00177109">
      <w:pPr>
        <w:pStyle w:val="a3"/>
        <w:spacing w:after="0"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177109" w:rsidRPr="00177109">
        <w:rPr>
          <w:color w:val="000000"/>
          <w:szCs w:val="28"/>
        </w:rPr>
        <w:t>отсутствие настоящих творческих и конструкторских задач в рамках выполнения проектов обычно компенсируется привлечением внешних эффектов: элементов театрали</w:t>
      </w:r>
      <w:r w:rsidR="00CB639A">
        <w:rPr>
          <w:color w:val="000000"/>
          <w:szCs w:val="28"/>
        </w:rPr>
        <w:t>зации, «</w:t>
      </w:r>
      <w:r w:rsidR="00177109" w:rsidRPr="00177109">
        <w:rPr>
          <w:color w:val="000000"/>
          <w:szCs w:val="28"/>
        </w:rPr>
        <w:t>защиты</w:t>
      </w:r>
      <w:r w:rsidR="00CB639A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проекта</w:t>
      </w:r>
      <w:r w:rsidR="00177109" w:rsidRPr="00177109">
        <w:rPr>
          <w:color w:val="000000"/>
          <w:szCs w:val="28"/>
        </w:rPr>
        <w:t>.</w:t>
      </w:r>
    </w:p>
    <w:p w:rsidR="00177109" w:rsidRPr="00CB639A" w:rsidRDefault="00CB639A" w:rsidP="00177109">
      <w:pPr>
        <w:pStyle w:val="a3"/>
        <w:spacing w:after="0" w:line="276" w:lineRule="auto"/>
        <w:jc w:val="both"/>
        <w:rPr>
          <w:color w:val="FF0000"/>
          <w:szCs w:val="28"/>
        </w:rPr>
      </w:pPr>
      <w:r>
        <w:rPr>
          <w:color w:val="000000"/>
          <w:szCs w:val="28"/>
        </w:rPr>
        <w:tab/>
      </w:r>
      <w:r w:rsidR="00177109" w:rsidRPr="00177109">
        <w:rPr>
          <w:color w:val="000000"/>
          <w:szCs w:val="28"/>
        </w:rPr>
        <w:t>Таким образом, проектная деятельность на уроках русского языка</w:t>
      </w:r>
      <w:r w:rsidR="003361E8">
        <w:rPr>
          <w:color w:val="000000"/>
          <w:szCs w:val="28"/>
        </w:rPr>
        <w:t xml:space="preserve"> </w:t>
      </w:r>
      <w:r w:rsidR="00177109" w:rsidRPr="00177109">
        <w:rPr>
          <w:color w:val="000000"/>
          <w:szCs w:val="28"/>
        </w:rPr>
        <w:t>должна освободиться от формализма и излишней показательности. Она должна быть нацелена на развитие личности, формирование у школьников творчества</w:t>
      </w:r>
      <w:r w:rsidR="00177109" w:rsidRPr="00177109">
        <w:rPr>
          <w:color w:val="FF0000"/>
          <w:szCs w:val="28"/>
        </w:rPr>
        <w:t>.</w:t>
      </w:r>
    </w:p>
    <w:p w:rsidR="000B1B67" w:rsidRPr="000B1B67" w:rsidRDefault="000B1B67" w:rsidP="00432C1F">
      <w:pPr>
        <w:pStyle w:val="a7"/>
        <w:adjustRightInd w:val="0"/>
        <w:spacing w:after="0"/>
        <w:ind w:left="0" w:right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1B67">
        <w:rPr>
          <w:rFonts w:ascii="Times New Roman" w:eastAsia="Calibri" w:hAnsi="Times New Roman" w:cs="Times New Roman"/>
          <w:sz w:val="28"/>
          <w:szCs w:val="28"/>
        </w:rPr>
        <w:t xml:space="preserve">Способ введения ученика в структуру материала через “деталь” – “вопрос” – “проблему” универсален и может быть использован всеми учителями для создания проблемных ситуаций. Ответ на поставленные проблемы организуется в форме коллективного поиска, раскрепощенного суждения, дискуссии, </w:t>
      </w:r>
      <w:proofErr w:type="gramStart"/>
      <w:r w:rsidRPr="000B1B67">
        <w:rPr>
          <w:rFonts w:ascii="Times New Roman" w:eastAsia="Calibri" w:hAnsi="Times New Roman" w:cs="Times New Roman"/>
          <w:sz w:val="28"/>
          <w:szCs w:val="28"/>
        </w:rPr>
        <w:t>организуемых</w:t>
      </w:r>
      <w:proofErr w:type="gramEnd"/>
      <w:r w:rsidRPr="000B1B67">
        <w:rPr>
          <w:rFonts w:ascii="Times New Roman" w:eastAsia="Calibri" w:hAnsi="Times New Roman" w:cs="Times New Roman"/>
          <w:sz w:val="28"/>
          <w:szCs w:val="28"/>
        </w:rPr>
        <w:t xml:space="preserve"> и инициируемых учителем.</w:t>
      </w:r>
    </w:p>
    <w:p w:rsidR="00432C1F" w:rsidRDefault="000B1B67" w:rsidP="00432C1F">
      <w:pPr>
        <w:pStyle w:val="a3"/>
        <w:spacing w:after="0" w:line="276" w:lineRule="auto"/>
        <w:jc w:val="both"/>
        <w:rPr>
          <w:szCs w:val="28"/>
        </w:rPr>
      </w:pPr>
      <w:r>
        <w:rPr>
          <w:szCs w:val="28"/>
        </w:rPr>
        <w:tab/>
      </w:r>
      <w:r w:rsidR="00432C1F">
        <w:rPr>
          <w:szCs w:val="28"/>
        </w:rPr>
        <w:t xml:space="preserve"> Нельзя ограничивать процесс творчества шаблонами. Надо позволить ребенку самому выработать как систему обозначений, так и содержание аль</w:t>
      </w:r>
      <w:r w:rsidR="00432C1F">
        <w:rPr>
          <w:szCs w:val="28"/>
        </w:rPr>
        <w:softHyphen/>
        <w:t>тернативной карты. Но созданное произведение, в любом случае, должно опираться на научность источника информации.</w:t>
      </w:r>
    </w:p>
    <w:p w:rsidR="00432C1F" w:rsidRPr="003361E8" w:rsidRDefault="000B1B67" w:rsidP="003361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C1F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Успешность любой педагогической технологии зависит от личности учителя и психологически грамотной направленности его педагогической деятельности.</w:t>
      </w:r>
      <w:r w:rsidR="00336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1E8" w:rsidRPr="003361E8">
        <w:rPr>
          <w:rFonts w:ascii="Times New Roman" w:hAnsi="Times New Roman" w:cs="Times New Roman"/>
          <w:sz w:val="28"/>
          <w:szCs w:val="28"/>
        </w:rPr>
        <w:t>Таким образом, поиск новых форм и методов обучения является обновлением содержания образования.</w:t>
      </w:r>
    </w:p>
    <w:p w:rsidR="00F84AA5" w:rsidRDefault="00F84AA5" w:rsidP="00432C1F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61E8" w:rsidRDefault="00432C1F" w:rsidP="00432C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2C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  <w:r w:rsidRPr="00432C1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432C1F" w:rsidRDefault="00432C1F" w:rsidP="00432C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2C1F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Власова Н.В. Современные образовательные технологии в контексте новых федеральных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тельных стандартов.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2012г.</w:t>
      </w:r>
    </w:p>
    <w:p w:rsidR="00432C1F" w:rsidRDefault="00432C1F" w:rsidP="00432C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32C1F">
        <w:rPr>
          <w:rFonts w:ascii="Times New Roman" w:hAnsi="Times New Roman" w:cs="Times New Roman"/>
          <w:color w:val="000000"/>
          <w:sz w:val="28"/>
          <w:szCs w:val="28"/>
        </w:rPr>
        <w:t>Выготский Л. С. Воображение и творчество в детском возрасте. М., 1991.</w:t>
      </w:r>
    </w:p>
    <w:p w:rsidR="00432C1F" w:rsidRPr="00432C1F" w:rsidRDefault="00432C1F" w:rsidP="00432C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32C1F">
        <w:rPr>
          <w:rFonts w:ascii="Times New Roman" w:hAnsi="Times New Roman" w:cs="Times New Roman"/>
          <w:color w:val="000000"/>
          <w:sz w:val="28"/>
          <w:szCs w:val="28"/>
        </w:rPr>
        <w:t>Кирилина Л.И. Современные технологии обучения русскому языку как средство повышения качества образования в условиях модернизации и профессиональная компетентность учителя. Современные наукоемкие технологии.№6,-М., 2005г .</w:t>
      </w:r>
    </w:p>
    <w:p w:rsidR="00177109" w:rsidRDefault="00432C1F" w:rsidP="00432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C1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177109" w:rsidRPr="00177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109" w:rsidRPr="00432C1F">
        <w:rPr>
          <w:rFonts w:ascii="Times New Roman" w:hAnsi="Times New Roman" w:cs="Times New Roman"/>
          <w:color w:val="000000"/>
          <w:sz w:val="28"/>
          <w:szCs w:val="28"/>
        </w:rPr>
        <w:t>Пугачёва Н. Б. Психолого-педагогическое обеспечение инновационной деятельности общеобразовательного учреждения</w:t>
      </w:r>
      <w:proofErr w:type="gramStart"/>
      <w:r w:rsidR="00177109" w:rsidRPr="00432C1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177109" w:rsidRPr="00432C1F">
        <w:rPr>
          <w:rFonts w:ascii="Times New Roman" w:hAnsi="Times New Roman" w:cs="Times New Roman"/>
          <w:color w:val="000000"/>
          <w:sz w:val="28"/>
          <w:szCs w:val="28"/>
        </w:rPr>
        <w:t xml:space="preserve"> Завуч, 2005, № 3. </w:t>
      </w:r>
      <w:r w:rsidR="00177109" w:rsidRPr="00432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C1F" w:rsidRPr="00432C1F" w:rsidRDefault="00177109" w:rsidP="00432C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432C1F" w:rsidRPr="00432C1F">
        <w:rPr>
          <w:rFonts w:ascii="Times New Roman" w:hAnsi="Times New Roman" w:cs="Times New Roman"/>
          <w:color w:val="000000"/>
          <w:sz w:val="28"/>
          <w:szCs w:val="28"/>
        </w:rPr>
        <w:t>Селевко</w:t>
      </w:r>
      <w:proofErr w:type="spellEnd"/>
      <w:r w:rsidR="00432C1F" w:rsidRPr="00432C1F">
        <w:rPr>
          <w:rFonts w:ascii="Times New Roman" w:hAnsi="Times New Roman" w:cs="Times New Roman"/>
          <w:color w:val="000000"/>
          <w:sz w:val="28"/>
          <w:szCs w:val="28"/>
        </w:rPr>
        <w:t xml:space="preserve"> Г.К. Современные образовательные технологии. – М., 1998.</w:t>
      </w:r>
    </w:p>
    <w:p w:rsidR="00432C1F" w:rsidRDefault="00177109" w:rsidP="00432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32C1F" w:rsidRPr="00432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432C1F" w:rsidRPr="00432C1F">
        <w:rPr>
          <w:rFonts w:ascii="Times New Roman" w:hAnsi="Times New Roman" w:cs="Times New Roman"/>
          <w:color w:val="000000"/>
          <w:sz w:val="28"/>
          <w:szCs w:val="28"/>
        </w:rPr>
        <w:t>Сластёнин</w:t>
      </w:r>
      <w:proofErr w:type="spellEnd"/>
      <w:r w:rsidR="00432C1F" w:rsidRPr="00432C1F">
        <w:rPr>
          <w:rFonts w:ascii="Times New Roman" w:hAnsi="Times New Roman" w:cs="Times New Roman"/>
          <w:color w:val="000000"/>
          <w:sz w:val="28"/>
          <w:szCs w:val="28"/>
        </w:rPr>
        <w:t xml:space="preserve"> В.А., </w:t>
      </w:r>
      <w:proofErr w:type="spellStart"/>
      <w:r w:rsidR="00432C1F" w:rsidRPr="00432C1F">
        <w:rPr>
          <w:rFonts w:ascii="Times New Roman" w:hAnsi="Times New Roman" w:cs="Times New Roman"/>
          <w:color w:val="000000"/>
          <w:sz w:val="28"/>
          <w:szCs w:val="28"/>
        </w:rPr>
        <w:t>Подымова</w:t>
      </w:r>
      <w:proofErr w:type="spellEnd"/>
      <w:r w:rsidR="00432C1F" w:rsidRPr="00432C1F">
        <w:rPr>
          <w:rFonts w:ascii="Times New Roman" w:hAnsi="Times New Roman" w:cs="Times New Roman"/>
          <w:color w:val="000000"/>
          <w:sz w:val="28"/>
          <w:szCs w:val="28"/>
        </w:rPr>
        <w:t xml:space="preserve"> Л.С. Педагогика: Инновационная деятельность. - М.: Магистр, 2007. </w:t>
      </w:r>
      <w:r w:rsidR="00432C1F" w:rsidRPr="00432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C1F" w:rsidRPr="00432C1F" w:rsidRDefault="00177109" w:rsidP="00432C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2C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2C1F" w:rsidRPr="00432C1F">
        <w:rPr>
          <w:rFonts w:ascii="Times New Roman" w:hAnsi="Times New Roman" w:cs="Times New Roman"/>
          <w:color w:val="000000"/>
          <w:sz w:val="28"/>
          <w:szCs w:val="28"/>
        </w:rPr>
        <w:t>Хуторской</w:t>
      </w:r>
      <w:proofErr w:type="gramEnd"/>
      <w:r w:rsidR="00432C1F" w:rsidRPr="00432C1F">
        <w:rPr>
          <w:rFonts w:ascii="Times New Roman" w:hAnsi="Times New Roman" w:cs="Times New Roman"/>
          <w:color w:val="000000"/>
          <w:sz w:val="28"/>
          <w:szCs w:val="28"/>
        </w:rPr>
        <w:t xml:space="preserve"> А.В. Методика личностно-ориентированного обучения. Как обучать всех по-разному?: Пособие для учителя. – М.: </w:t>
      </w:r>
      <w:proofErr w:type="spellStart"/>
      <w:r w:rsidR="00432C1F" w:rsidRPr="00432C1F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="00432C1F" w:rsidRPr="00432C1F">
        <w:rPr>
          <w:rFonts w:ascii="Times New Roman" w:hAnsi="Times New Roman" w:cs="Times New Roman"/>
          <w:color w:val="000000"/>
          <w:sz w:val="28"/>
          <w:szCs w:val="28"/>
        </w:rPr>
        <w:t xml:space="preserve">, 2005.  </w:t>
      </w:r>
      <w:proofErr w:type="gramStart"/>
      <w:r w:rsidR="00432C1F" w:rsidRPr="00432C1F">
        <w:rPr>
          <w:rFonts w:ascii="Times New Roman" w:hAnsi="Times New Roman" w:cs="Times New Roman"/>
          <w:color w:val="000000"/>
          <w:sz w:val="28"/>
          <w:szCs w:val="28"/>
        </w:rPr>
        <w:t xml:space="preserve">(Серия </w:t>
      </w:r>
      <w:proofErr w:type="gramEnd"/>
    </w:p>
    <w:p w:rsidR="00432C1F" w:rsidRPr="00432C1F" w:rsidRDefault="00432C1F" w:rsidP="00432C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32C1F">
        <w:rPr>
          <w:rFonts w:ascii="Times New Roman" w:hAnsi="Times New Roman" w:cs="Times New Roman"/>
          <w:color w:val="000000"/>
          <w:sz w:val="28"/>
          <w:szCs w:val="28"/>
        </w:rPr>
        <w:t>«Педагогическая мастерская»).</w:t>
      </w:r>
      <w:proofErr w:type="gramEnd"/>
    </w:p>
    <w:p w:rsidR="00432C1F" w:rsidRDefault="00432C1F" w:rsidP="00432C1F">
      <w:pPr>
        <w:pStyle w:val="a7"/>
        <w:adjustRightInd w:val="0"/>
        <w:spacing w:after="0"/>
        <w:ind w:left="0" w:right="33"/>
        <w:jc w:val="both"/>
        <w:rPr>
          <w:rFonts w:ascii="Times New Roman" w:hAnsi="Times New Roman" w:cs="Times New Roman"/>
          <w:sz w:val="28"/>
          <w:szCs w:val="28"/>
        </w:rPr>
      </w:pPr>
    </w:p>
    <w:p w:rsidR="00432C1F" w:rsidRPr="00177109" w:rsidRDefault="00432C1F" w:rsidP="00432C1F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7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Интернет </w:t>
      </w:r>
      <w:r w:rsidR="00177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177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ресурсы</w:t>
      </w:r>
      <w:r w:rsidR="00177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32C1F" w:rsidRPr="00177109" w:rsidRDefault="00940D42" w:rsidP="00432C1F">
      <w:pPr>
        <w:widowControl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32C1F" w:rsidRPr="00177109">
          <w:rPr>
            <w:rStyle w:val="a8"/>
            <w:rFonts w:ascii="Times New Roman" w:hAnsi="Times New Roman" w:cs="Times New Roman"/>
            <w:sz w:val="28"/>
            <w:szCs w:val="28"/>
          </w:rPr>
          <w:t>http://uroki.net/index.htm</w:t>
        </w:r>
      </w:hyperlink>
    </w:p>
    <w:p w:rsidR="00432C1F" w:rsidRPr="00177109" w:rsidRDefault="00940D42" w:rsidP="00432C1F">
      <w:pPr>
        <w:widowControl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32C1F" w:rsidRPr="00177109">
          <w:rPr>
            <w:rStyle w:val="a8"/>
            <w:rFonts w:ascii="Times New Roman" w:hAnsi="Times New Roman" w:cs="Times New Roman"/>
            <w:sz w:val="28"/>
            <w:szCs w:val="28"/>
          </w:rPr>
          <w:t>http://uchitelu.info/</w:t>
        </w:r>
      </w:hyperlink>
    </w:p>
    <w:p w:rsidR="00432C1F" w:rsidRPr="00177109" w:rsidRDefault="00940D42" w:rsidP="00432C1F">
      <w:pPr>
        <w:widowControl w:val="0"/>
        <w:snapToGri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11" w:history="1">
        <w:r w:rsidR="00432C1F" w:rsidRPr="00177109">
          <w:rPr>
            <w:rStyle w:val="a8"/>
            <w:rFonts w:ascii="Times New Roman" w:hAnsi="Times New Roman" w:cs="Times New Roman"/>
            <w:sz w:val="28"/>
            <w:szCs w:val="28"/>
          </w:rPr>
          <w:t>http://rus.1september.ru/2004/11/1.htm</w:t>
        </w:r>
      </w:hyperlink>
    </w:p>
    <w:p w:rsidR="00432C1F" w:rsidRPr="00177109" w:rsidRDefault="00940D42" w:rsidP="00432C1F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12" w:history="1">
        <w:r w:rsidR="00177109" w:rsidRPr="00177109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http://nsportal.ru/</w:t>
        </w:r>
      </w:hyperlink>
    </w:p>
    <w:p w:rsidR="00177109" w:rsidRDefault="00940D42" w:rsidP="00432C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177109" w:rsidRPr="00177109">
          <w:rPr>
            <w:rStyle w:val="a8"/>
            <w:rFonts w:ascii="Times New Roman" w:hAnsi="Times New Roman" w:cs="Times New Roman"/>
            <w:sz w:val="28"/>
            <w:szCs w:val="28"/>
          </w:rPr>
          <w:t>http://eor.it.ru/eor/</w:t>
        </w:r>
      </w:hyperlink>
      <w:r w:rsidR="00177109" w:rsidRPr="00177109">
        <w:rPr>
          <w:rFonts w:ascii="Times New Roman" w:hAnsi="Times New Roman" w:cs="Times New Roman"/>
          <w:b/>
          <w:sz w:val="28"/>
          <w:szCs w:val="28"/>
        </w:rPr>
        <w:t xml:space="preserve"> - учебный портал по использованию ЭОР</w:t>
      </w:r>
    </w:p>
    <w:p w:rsidR="00177109" w:rsidRPr="00177109" w:rsidRDefault="00177109" w:rsidP="001771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109">
        <w:rPr>
          <w:rFonts w:ascii="Times New Roman" w:hAnsi="Times New Roman" w:cs="Times New Roman"/>
          <w:b/>
          <w:sz w:val="28"/>
          <w:szCs w:val="28"/>
        </w:rPr>
        <w:t>Издательский дом «Первое сентября»:</w:t>
      </w:r>
    </w:p>
    <w:p w:rsidR="00177109" w:rsidRPr="00177109" w:rsidRDefault="00940D42" w:rsidP="0017710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77109" w:rsidRPr="00177109">
          <w:rPr>
            <w:rStyle w:val="a8"/>
            <w:rFonts w:ascii="Times New Roman" w:hAnsi="Times New Roman" w:cs="Times New Roman"/>
            <w:sz w:val="28"/>
            <w:szCs w:val="28"/>
          </w:rPr>
          <w:t>http://rus.1september.ru/</w:t>
        </w:r>
      </w:hyperlink>
      <w:r w:rsidR="00177109" w:rsidRPr="00177109">
        <w:rPr>
          <w:rFonts w:ascii="Times New Roman" w:hAnsi="Times New Roman" w:cs="Times New Roman"/>
          <w:sz w:val="28"/>
          <w:szCs w:val="28"/>
        </w:rPr>
        <w:t xml:space="preserve"> – Электронная версия газеты «Русский язык». Сайт для учителей «Я иду на урок русского языка»</w:t>
      </w:r>
    </w:p>
    <w:p w:rsidR="00177109" w:rsidRPr="00177109" w:rsidRDefault="00940D42" w:rsidP="0017710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77109" w:rsidRPr="00177109">
          <w:rPr>
            <w:rStyle w:val="a8"/>
            <w:rFonts w:ascii="Times New Roman" w:hAnsi="Times New Roman" w:cs="Times New Roman"/>
            <w:sz w:val="28"/>
            <w:szCs w:val="28"/>
          </w:rPr>
          <w:t>http://lit.1september.ru/</w:t>
        </w:r>
      </w:hyperlink>
      <w:r w:rsidR="00177109" w:rsidRPr="00177109">
        <w:rPr>
          <w:rFonts w:ascii="Times New Roman" w:hAnsi="Times New Roman" w:cs="Times New Roman"/>
          <w:sz w:val="28"/>
          <w:szCs w:val="28"/>
        </w:rPr>
        <w:t xml:space="preserve"> – Электронная версия газеты «Литература». Сайт для учителей «Я иду на урок литературы»</w:t>
      </w:r>
    </w:p>
    <w:p w:rsidR="00E67915" w:rsidRPr="00E67915" w:rsidRDefault="00E67915" w:rsidP="00E67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67915" w:rsidRPr="00E67915" w:rsidSect="00F84A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42" w:rsidRDefault="00940D42" w:rsidP="00D27F2C">
      <w:pPr>
        <w:spacing w:after="0" w:line="240" w:lineRule="auto"/>
      </w:pPr>
      <w:r>
        <w:separator/>
      </w:r>
    </w:p>
  </w:endnote>
  <w:endnote w:type="continuationSeparator" w:id="0">
    <w:p w:rsidR="00940D42" w:rsidRDefault="00940D42" w:rsidP="00D2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42" w:rsidRDefault="00940D42" w:rsidP="00D27F2C">
      <w:pPr>
        <w:spacing w:after="0" w:line="240" w:lineRule="auto"/>
      </w:pPr>
      <w:r>
        <w:separator/>
      </w:r>
    </w:p>
  </w:footnote>
  <w:footnote w:type="continuationSeparator" w:id="0">
    <w:p w:rsidR="00940D42" w:rsidRDefault="00940D42" w:rsidP="00D27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AE"/>
    <w:rsid w:val="000B1B67"/>
    <w:rsid w:val="00177109"/>
    <w:rsid w:val="0017737F"/>
    <w:rsid w:val="003361E8"/>
    <w:rsid w:val="00347E36"/>
    <w:rsid w:val="00432C1F"/>
    <w:rsid w:val="006A43AE"/>
    <w:rsid w:val="007240D7"/>
    <w:rsid w:val="00940D42"/>
    <w:rsid w:val="009E22E5"/>
    <w:rsid w:val="00B376EF"/>
    <w:rsid w:val="00C829D5"/>
    <w:rsid w:val="00CB639A"/>
    <w:rsid w:val="00D27F2C"/>
    <w:rsid w:val="00E4189E"/>
    <w:rsid w:val="00E67915"/>
    <w:rsid w:val="00F1582D"/>
    <w:rsid w:val="00F26A20"/>
    <w:rsid w:val="00F8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40D7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240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B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B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1B67"/>
    <w:pPr>
      <w:ind w:left="720"/>
      <w:contextualSpacing/>
    </w:pPr>
  </w:style>
  <w:style w:type="character" w:styleId="a8">
    <w:name w:val="Hyperlink"/>
    <w:basedOn w:val="a0"/>
    <w:rsid w:val="00432C1F"/>
    <w:rPr>
      <w:color w:val="0000FF"/>
      <w:u w:val="single"/>
    </w:rPr>
  </w:style>
  <w:style w:type="paragraph" w:styleId="a9">
    <w:name w:val="footnote text"/>
    <w:basedOn w:val="a"/>
    <w:link w:val="aa"/>
    <w:rsid w:val="00432C1F"/>
    <w:pPr>
      <w:suppressLineNumber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432C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rsid w:val="0033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3361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40D7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7240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B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B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1B67"/>
    <w:pPr>
      <w:ind w:left="720"/>
      <w:contextualSpacing/>
    </w:pPr>
  </w:style>
  <w:style w:type="character" w:styleId="a8">
    <w:name w:val="Hyperlink"/>
    <w:basedOn w:val="a0"/>
    <w:rsid w:val="00432C1F"/>
    <w:rPr>
      <w:color w:val="0000FF"/>
      <w:u w:val="single"/>
    </w:rPr>
  </w:style>
  <w:style w:type="paragraph" w:styleId="a9">
    <w:name w:val="footnote text"/>
    <w:basedOn w:val="a"/>
    <w:link w:val="aa"/>
    <w:rsid w:val="00432C1F"/>
    <w:pPr>
      <w:suppressLineNumber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432C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rsid w:val="0033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336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eor.it.ru/eo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sportal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s.1september.ru/2004/11/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t.1september.ru/" TargetMode="External"/><Relationship Id="rId10" Type="http://schemas.openxmlformats.org/officeDocument/2006/relationships/hyperlink" Target="http://uchitelu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oki.net/index.htm" TargetMode="External"/><Relationship Id="rId14" Type="http://schemas.openxmlformats.org/officeDocument/2006/relationships/hyperlink" Target="http://rus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Доклад-выступление</vt:lpstr>
    </vt:vector>
  </TitlesOfParts>
  <Company>Microsoft</Company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Доклад-выступление</dc:title>
  <dc:subject>Современные методики обучения русскому языку в контексте ФГОС</dc:subject>
  <dc:creator>Смирнова М.Ю.</dc:creator>
  <cp:lastModifiedBy>1</cp:lastModifiedBy>
  <cp:revision>2</cp:revision>
  <dcterms:created xsi:type="dcterms:W3CDTF">2019-02-22T09:58:00Z</dcterms:created>
  <dcterms:modified xsi:type="dcterms:W3CDTF">2019-02-22T09:58:00Z</dcterms:modified>
</cp:coreProperties>
</file>