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F4" w:rsidRDefault="0035334F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Муниципальное казе</w:t>
      </w:r>
      <w:r w:rsidR="00413AF4">
        <w:rPr>
          <w:rStyle w:val="c2"/>
          <w:color w:val="000000"/>
          <w:sz w:val="28"/>
          <w:szCs w:val="28"/>
        </w:rPr>
        <w:t>нное учреждение дополнительного образования</w:t>
      </w:r>
    </w:p>
    <w:p w:rsidR="00413AF4" w:rsidRDefault="00413AF4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Вадского</w:t>
      </w:r>
      <w:proofErr w:type="spellEnd"/>
      <w:r>
        <w:rPr>
          <w:rStyle w:val="c2"/>
          <w:color w:val="000000"/>
          <w:sz w:val="28"/>
          <w:szCs w:val="28"/>
        </w:rPr>
        <w:t xml:space="preserve"> муниципального округа Нижегородской области </w:t>
      </w:r>
    </w:p>
    <w:p w:rsidR="00413AF4" w:rsidRDefault="00413AF4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«Детская музыкальная школа»</w:t>
      </w:r>
    </w:p>
    <w:p w:rsidR="00413AF4" w:rsidRDefault="00413AF4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413AF4" w:rsidRDefault="00413AF4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413AF4" w:rsidRDefault="00413AF4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6007C" w:rsidRDefault="0016007C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6007C" w:rsidRDefault="0016007C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6007C" w:rsidRDefault="0016007C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6007C" w:rsidRDefault="0016007C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6007C" w:rsidRDefault="0016007C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16007C" w:rsidRDefault="0016007C" w:rsidP="00413AF4">
      <w:pPr>
        <w:pStyle w:val="c6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6007C">
        <w:rPr>
          <w:rFonts w:asciiTheme="majorBidi" w:hAnsiTheme="majorBidi" w:cstheme="majorBidi"/>
          <w:sz w:val="28"/>
          <w:szCs w:val="28"/>
        </w:rPr>
        <w:t>ДОПОЛНИТЕЛЬНЫЕ ПРЕДПРОФЕССИОНАЛЬНЫЕ ОБЩЕОБРАЗОВАТЕЛЬНЫЕ ПРОГРАММЫ В ОБЛАСТИ МУЗЫКАЛЬНОГО ИСКУССТВА «ФОРТЕПИАНО», «НАРОДНЫЕ ИНСТРУМЕНТЫ»</w:t>
      </w: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6007C">
        <w:rPr>
          <w:rFonts w:asciiTheme="majorBidi" w:hAnsiTheme="majorBidi" w:cstheme="majorBidi"/>
          <w:sz w:val="28"/>
          <w:szCs w:val="28"/>
        </w:rPr>
        <w:t xml:space="preserve">Предметная область </w:t>
      </w:r>
    </w:p>
    <w:p w:rsidR="00413AF4" w:rsidRPr="0016007C" w:rsidRDefault="00413AF4" w:rsidP="0016007C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6007C">
        <w:rPr>
          <w:rFonts w:asciiTheme="majorBidi" w:hAnsiTheme="majorBidi" w:cstheme="majorBidi"/>
          <w:sz w:val="28"/>
          <w:szCs w:val="28"/>
        </w:rPr>
        <w:t>ПО.02. ТЕОРИЯ И ИСТОРИЯ МУЗЫКИ</w:t>
      </w: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bCs/>
          <w:sz w:val="36"/>
          <w:szCs w:val="36"/>
        </w:rPr>
      </w:pPr>
      <w:r w:rsidRPr="0016007C">
        <w:rPr>
          <w:rFonts w:asciiTheme="majorBidi" w:hAnsiTheme="majorBidi" w:cstheme="majorBidi"/>
          <w:bCs/>
          <w:sz w:val="36"/>
          <w:szCs w:val="36"/>
        </w:rPr>
        <w:t xml:space="preserve">программа по учебному предмету </w:t>
      </w:r>
    </w:p>
    <w:p w:rsidR="00413AF4" w:rsidRPr="0016007C" w:rsidRDefault="00413AF4" w:rsidP="00413AF4">
      <w:pPr>
        <w:spacing w:line="240" w:lineRule="auto"/>
        <w:jc w:val="center"/>
        <w:rPr>
          <w:rFonts w:asciiTheme="majorBidi" w:hAnsiTheme="majorBidi" w:cstheme="majorBidi"/>
          <w:b/>
          <w:sz w:val="42"/>
          <w:szCs w:val="42"/>
        </w:rPr>
      </w:pPr>
      <w:r w:rsidRPr="0016007C">
        <w:rPr>
          <w:rFonts w:asciiTheme="majorBidi" w:hAnsiTheme="majorBidi" w:cstheme="majorBidi"/>
          <w:w w:val="105"/>
          <w:sz w:val="36"/>
          <w:szCs w:val="36"/>
        </w:rPr>
        <w:t>ПО</w:t>
      </w:r>
      <w:r w:rsidRPr="0016007C">
        <w:rPr>
          <w:rFonts w:asciiTheme="majorBidi" w:hAnsiTheme="majorBidi" w:cstheme="majorBidi"/>
          <w:b/>
          <w:bCs/>
          <w:spacing w:val="1"/>
          <w:w w:val="105"/>
          <w:sz w:val="36"/>
          <w:szCs w:val="36"/>
        </w:rPr>
        <w:t>.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0</w:t>
      </w:r>
      <w:r w:rsidRPr="0016007C">
        <w:rPr>
          <w:rFonts w:asciiTheme="majorBidi" w:hAnsiTheme="majorBidi" w:cstheme="majorBidi"/>
          <w:spacing w:val="-4"/>
          <w:w w:val="105"/>
          <w:sz w:val="36"/>
          <w:szCs w:val="36"/>
        </w:rPr>
        <w:t>2</w:t>
      </w:r>
      <w:r w:rsidRPr="0016007C">
        <w:rPr>
          <w:rFonts w:asciiTheme="majorBidi" w:hAnsiTheme="majorBidi" w:cstheme="majorBidi"/>
          <w:spacing w:val="1"/>
          <w:w w:val="105"/>
          <w:sz w:val="36"/>
          <w:szCs w:val="36"/>
        </w:rPr>
        <w:t>.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УП</w:t>
      </w:r>
      <w:r w:rsidRPr="0016007C">
        <w:rPr>
          <w:rFonts w:asciiTheme="majorBidi" w:hAnsiTheme="majorBidi" w:cstheme="majorBidi"/>
          <w:b/>
          <w:bCs/>
          <w:spacing w:val="1"/>
          <w:w w:val="105"/>
          <w:sz w:val="36"/>
          <w:szCs w:val="36"/>
        </w:rPr>
        <w:t>.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0</w:t>
      </w:r>
      <w:r w:rsidRPr="0016007C">
        <w:rPr>
          <w:rFonts w:asciiTheme="majorBidi" w:hAnsiTheme="majorBidi" w:cstheme="majorBidi"/>
          <w:spacing w:val="-4"/>
          <w:w w:val="105"/>
          <w:sz w:val="36"/>
          <w:szCs w:val="36"/>
        </w:rPr>
        <w:t>2</w:t>
      </w:r>
      <w:r w:rsidRPr="0016007C">
        <w:rPr>
          <w:rFonts w:asciiTheme="majorBidi" w:hAnsiTheme="majorBidi" w:cstheme="majorBidi"/>
          <w:spacing w:val="1"/>
          <w:w w:val="105"/>
          <w:sz w:val="36"/>
          <w:szCs w:val="36"/>
        </w:rPr>
        <w:t>.</w:t>
      </w:r>
      <w:r w:rsidRPr="0016007C">
        <w:rPr>
          <w:rFonts w:asciiTheme="majorBidi" w:hAnsiTheme="majorBidi" w:cstheme="majorBidi"/>
          <w:spacing w:val="-2"/>
          <w:w w:val="105"/>
          <w:sz w:val="36"/>
          <w:szCs w:val="36"/>
        </w:rPr>
        <w:t>С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ЛУШ</w:t>
      </w:r>
      <w:r w:rsidRPr="0016007C">
        <w:rPr>
          <w:rFonts w:asciiTheme="majorBidi" w:hAnsiTheme="majorBidi" w:cstheme="majorBidi"/>
          <w:spacing w:val="-1"/>
          <w:w w:val="105"/>
          <w:sz w:val="36"/>
          <w:szCs w:val="36"/>
        </w:rPr>
        <w:t>А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НИЕ</w:t>
      </w:r>
      <w:r w:rsidRPr="0016007C">
        <w:rPr>
          <w:rFonts w:asciiTheme="majorBidi" w:hAnsiTheme="majorBidi" w:cstheme="majorBidi"/>
          <w:spacing w:val="96"/>
          <w:w w:val="105"/>
          <w:sz w:val="36"/>
          <w:szCs w:val="36"/>
        </w:rPr>
        <w:t xml:space="preserve"> </w:t>
      </w:r>
      <w:r w:rsidRPr="0016007C">
        <w:rPr>
          <w:rFonts w:asciiTheme="majorBidi" w:hAnsiTheme="majorBidi" w:cstheme="majorBidi"/>
          <w:spacing w:val="-2"/>
          <w:w w:val="105"/>
          <w:sz w:val="36"/>
          <w:szCs w:val="36"/>
        </w:rPr>
        <w:t>М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У</w:t>
      </w:r>
      <w:r w:rsidRPr="0016007C">
        <w:rPr>
          <w:rFonts w:asciiTheme="majorBidi" w:hAnsiTheme="majorBidi" w:cstheme="majorBidi"/>
          <w:spacing w:val="-2"/>
          <w:w w:val="105"/>
          <w:sz w:val="36"/>
          <w:szCs w:val="36"/>
        </w:rPr>
        <w:t>З</w:t>
      </w:r>
      <w:r w:rsidRPr="0016007C">
        <w:rPr>
          <w:rFonts w:asciiTheme="majorBidi" w:hAnsiTheme="majorBidi" w:cstheme="majorBidi"/>
          <w:spacing w:val="-1"/>
          <w:w w:val="105"/>
          <w:sz w:val="36"/>
          <w:szCs w:val="36"/>
        </w:rPr>
        <w:t>Ы</w:t>
      </w:r>
      <w:r w:rsidRPr="0016007C">
        <w:rPr>
          <w:rFonts w:asciiTheme="majorBidi" w:hAnsiTheme="majorBidi" w:cstheme="majorBidi"/>
          <w:w w:val="105"/>
          <w:sz w:val="36"/>
          <w:szCs w:val="36"/>
        </w:rPr>
        <w:t>КИ</w:t>
      </w:r>
      <w:r w:rsidRPr="0016007C">
        <w:rPr>
          <w:rFonts w:asciiTheme="majorBidi" w:hAnsiTheme="majorBidi" w:cstheme="majorBidi"/>
          <w:b/>
          <w:sz w:val="42"/>
          <w:szCs w:val="42"/>
        </w:rPr>
        <w:t xml:space="preserve"> </w:t>
      </w: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16007C" w:rsidRPr="0016007C" w:rsidRDefault="0016007C" w:rsidP="00413AF4">
      <w:pPr>
        <w:pStyle w:val="a3"/>
        <w:spacing w:line="240" w:lineRule="auto"/>
        <w:ind w:right="120"/>
        <w:jc w:val="center"/>
        <w:rPr>
          <w:rFonts w:asciiTheme="majorBidi" w:hAnsiTheme="majorBidi" w:cstheme="majorBidi"/>
        </w:rPr>
      </w:pPr>
    </w:p>
    <w:p w:rsidR="00413AF4" w:rsidRPr="0016007C" w:rsidRDefault="00413AF4" w:rsidP="00413AF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413AF4" w:rsidRDefault="00413AF4" w:rsidP="00413AF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DF361B" w:rsidRDefault="00DF361B" w:rsidP="00413AF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2226F4" w:rsidRDefault="002226F4" w:rsidP="00413AF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2226F4" w:rsidRDefault="002226F4" w:rsidP="00413AF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2226F4" w:rsidRDefault="002226F4" w:rsidP="002226F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Вад, 2022</w:t>
      </w:r>
    </w:p>
    <w:p w:rsidR="002226F4" w:rsidRPr="0016007C" w:rsidRDefault="002226F4" w:rsidP="002226F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413AF4" w:rsidRPr="0016007C" w:rsidTr="00DF36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AF4" w:rsidRPr="0016007C" w:rsidRDefault="00413AF4" w:rsidP="008A5EAD">
            <w:pPr>
              <w:snapToGri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13AF4" w:rsidRPr="0016007C" w:rsidRDefault="0016007C" w:rsidP="008A5EA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</w:t>
            </w:r>
            <w:r w:rsidR="00413AF4" w:rsidRPr="0016007C">
              <w:rPr>
                <w:rFonts w:asciiTheme="majorBidi" w:hAnsiTheme="majorBidi" w:cstheme="majorBidi"/>
                <w:sz w:val="24"/>
                <w:szCs w:val="24"/>
              </w:rPr>
              <w:t>советом</w:t>
            </w:r>
          </w:p>
          <w:p w:rsidR="00413AF4" w:rsidRPr="0016007C" w:rsidRDefault="0016007C" w:rsidP="0016007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Style w:val="c9"/>
                <w:rFonts w:asciiTheme="majorBidi" w:hAnsiTheme="majorBidi" w:cstheme="majorBidi"/>
                <w:color w:val="000000"/>
                <w:sz w:val="28"/>
                <w:szCs w:val="28"/>
              </w:rPr>
              <w:t>МКУ ДО ДМШ</w:t>
            </w:r>
            <w:r w:rsidR="00413AF4" w:rsidRPr="001600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13AF4" w:rsidRPr="0016007C" w:rsidRDefault="00413AF4" w:rsidP="003D3A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3D3A62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="0016007C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r w:rsidR="003D3A62">
              <w:rPr>
                <w:rFonts w:asciiTheme="majorBidi" w:hAnsiTheme="majorBidi" w:cstheme="majorBidi"/>
                <w:sz w:val="24"/>
                <w:szCs w:val="24"/>
              </w:rPr>
              <w:t>________20__</w:t>
            </w:r>
            <w:r w:rsidRPr="0016007C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F4" w:rsidRPr="0016007C" w:rsidRDefault="00413AF4" w:rsidP="008A5EAD">
            <w:pPr>
              <w:snapToGrid w:val="0"/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Fonts w:asciiTheme="majorBidi" w:hAnsiTheme="majorBidi" w:cstheme="majorBidi"/>
                <w:sz w:val="24"/>
                <w:szCs w:val="24"/>
              </w:rPr>
              <w:t>Утверждаю:</w:t>
            </w:r>
          </w:p>
          <w:p w:rsidR="00413AF4" w:rsidRPr="0016007C" w:rsidRDefault="00413AF4" w:rsidP="0016007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16007C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16007C" w:rsidRPr="0016007C">
              <w:rPr>
                <w:rStyle w:val="c9"/>
                <w:rFonts w:asciiTheme="majorBidi" w:hAnsiTheme="majorBidi" w:cstheme="majorBidi"/>
                <w:color w:val="000000"/>
                <w:sz w:val="28"/>
                <w:szCs w:val="28"/>
              </w:rPr>
              <w:t>МКУ ДО ДМШ</w:t>
            </w:r>
            <w:r w:rsidRPr="001600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13AF4" w:rsidRPr="0016007C" w:rsidRDefault="0016007C" w:rsidP="008A5EAD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М.О.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Семёшин</w:t>
            </w:r>
            <w:proofErr w:type="spellEnd"/>
          </w:p>
          <w:p w:rsidR="00413AF4" w:rsidRPr="0016007C" w:rsidRDefault="00413AF4" w:rsidP="008A5EA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Fonts w:asciiTheme="majorBidi" w:hAnsiTheme="majorBidi" w:cstheme="majorBidi"/>
                <w:sz w:val="24"/>
                <w:szCs w:val="24"/>
              </w:rPr>
              <w:t xml:space="preserve">______________ </w:t>
            </w:r>
          </w:p>
          <w:p w:rsidR="00413AF4" w:rsidRPr="0016007C" w:rsidRDefault="00413AF4" w:rsidP="008A5EA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6007C">
              <w:rPr>
                <w:rFonts w:asciiTheme="majorBidi" w:hAnsiTheme="majorBidi" w:cstheme="majorBidi"/>
                <w:sz w:val="24"/>
                <w:szCs w:val="24"/>
              </w:rPr>
              <w:t>(подпись)</w:t>
            </w:r>
          </w:p>
          <w:p w:rsidR="00413AF4" w:rsidRPr="0016007C" w:rsidRDefault="00413AF4" w:rsidP="008A5EA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3AF4" w:rsidRPr="0016007C" w:rsidRDefault="003D3A62" w:rsidP="003D3A62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«__» _________ 20__</w:t>
            </w:r>
            <w:r w:rsidR="00413AF4" w:rsidRPr="0016007C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</w:tbl>
    <w:p w:rsidR="00413AF4" w:rsidRPr="0016007C" w:rsidRDefault="00413AF4" w:rsidP="00A978C6">
      <w:pPr>
        <w:jc w:val="left"/>
        <w:rPr>
          <w:rFonts w:asciiTheme="majorBidi" w:hAnsiTheme="majorBidi" w:cstheme="majorBidi"/>
          <w:sz w:val="28"/>
          <w:szCs w:val="28"/>
        </w:rPr>
      </w:pPr>
      <w:r w:rsidRPr="0016007C">
        <w:rPr>
          <w:rFonts w:asciiTheme="majorBidi" w:hAnsiTheme="majorBidi" w:cstheme="majorBidi"/>
          <w:sz w:val="28"/>
          <w:szCs w:val="28"/>
        </w:rPr>
        <w:t xml:space="preserve">Разработчик – </w:t>
      </w:r>
      <w:r w:rsidR="0016007C" w:rsidRPr="0016007C">
        <w:rPr>
          <w:rFonts w:asciiTheme="majorBidi" w:hAnsiTheme="majorBidi" w:cstheme="majorBidi"/>
          <w:sz w:val="28"/>
          <w:szCs w:val="28"/>
        </w:rPr>
        <w:t>Бушуева Е.В.</w:t>
      </w:r>
      <w:r w:rsidRPr="0016007C">
        <w:rPr>
          <w:rFonts w:asciiTheme="majorBidi" w:hAnsiTheme="majorBidi" w:cstheme="majorBidi"/>
          <w:sz w:val="28"/>
          <w:szCs w:val="28"/>
        </w:rPr>
        <w:t xml:space="preserve">, преподаватель </w:t>
      </w:r>
      <w:r w:rsidR="0016007C" w:rsidRPr="0016007C">
        <w:rPr>
          <w:rStyle w:val="c9"/>
          <w:rFonts w:asciiTheme="majorBidi" w:hAnsiTheme="majorBidi" w:cstheme="majorBidi"/>
          <w:color w:val="000000"/>
          <w:sz w:val="28"/>
          <w:szCs w:val="28"/>
        </w:rPr>
        <w:t>МКУ ДО ДМШ</w:t>
      </w:r>
      <w:r w:rsidR="0016007C" w:rsidRPr="0016007C">
        <w:rPr>
          <w:rFonts w:asciiTheme="majorBidi" w:hAnsiTheme="majorBidi" w:cstheme="majorBidi"/>
          <w:sz w:val="24"/>
          <w:szCs w:val="24"/>
        </w:rPr>
        <w:t xml:space="preserve"> </w:t>
      </w:r>
    </w:p>
    <w:p w:rsidR="00413AF4" w:rsidRDefault="00413AF4" w:rsidP="00413AF4">
      <w:pPr>
        <w:spacing w:line="360" w:lineRule="auto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F0DCA" w:rsidRDefault="003F0DCA" w:rsidP="00413AF4">
      <w:pPr>
        <w:spacing w:line="360" w:lineRule="auto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F0DCA" w:rsidRPr="0016007C" w:rsidRDefault="003F0DCA" w:rsidP="00413AF4">
      <w:pPr>
        <w:spacing w:line="360" w:lineRule="auto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DF361B" w:rsidRDefault="00DF361B" w:rsidP="005E2728">
      <w:pPr>
        <w:pStyle w:val="a3"/>
        <w:kinsoku w:val="0"/>
        <w:overflowPunct w:val="0"/>
        <w:spacing w:line="276" w:lineRule="auto"/>
        <w:ind w:right="6"/>
        <w:jc w:val="center"/>
        <w:rPr>
          <w:rFonts w:asciiTheme="majorBidi" w:hAnsiTheme="majorBidi" w:cstheme="majorBidi"/>
          <w:w w:val="105"/>
          <w:sz w:val="28"/>
          <w:szCs w:val="28"/>
        </w:rPr>
      </w:pPr>
      <w:r w:rsidRPr="005E2728">
        <w:rPr>
          <w:rFonts w:asciiTheme="majorBidi" w:hAnsiTheme="majorBidi" w:cstheme="majorBidi"/>
          <w:spacing w:val="-3"/>
          <w:w w:val="105"/>
          <w:sz w:val="28"/>
          <w:szCs w:val="28"/>
        </w:rPr>
        <w:t>С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Т</w:t>
      </w:r>
      <w:r w:rsidRPr="005E2728">
        <w:rPr>
          <w:rFonts w:asciiTheme="majorBidi" w:hAnsiTheme="majorBidi" w:cstheme="majorBidi"/>
          <w:spacing w:val="-2"/>
          <w:w w:val="105"/>
          <w:sz w:val="28"/>
          <w:szCs w:val="28"/>
        </w:rPr>
        <w:t>Р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УКТУ</w:t>
      </w:r>
      <w:r w:rsidRPr="005E2728">
        <w:rPr>
          <w:rFonts w:asciiTheme="majorBidi" w:hAnsiTheme="majorBidi" w:cstheme="majorBidi"/>
          <w:spacing w:val="-2"/>
          <w:w w:val="105"/>
          <w:sz w:val="28"/>
          <w:szCs w:val="28"/>
        </w:rPr>
        <w:t>Р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А</w:t>
      </w:r>
      <w:r w:rsidRPr="005E2728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П</w:t>
      </w:r>
      <w:r w:rsidRPr="005E2728">
        <w:rPr>
          <w:rFonts w:asciiTheme="majorBidi" w:hAnsiTheme="majorBidi" w:cstheme="majorBidi"/>
          <w:spacing w:val="-2"/>
          <w:w w:val="105"/>
          <w:sz w:val="28"/>
          <w:szCs w:val="28"/>
        </w:rPr>
        <w:t>Р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О</w:t>
      </w:r>
      <w:r w:rsidRPr="005E2728">
        <w:rPr>
          <w:rFonts w:asciiTheme="majorBidi" w:hAnsiTheme="majorBidi" w:cstheme="majorBidi"/>
          <w:spacing w:val="-1"/>
          <w:w w:val="105"/>
          <w:sz w:val="28"/>
          <w:szCs w:val="28"/>
        </w:rPr>
        <w:t>Г</w:t>
      </w:r>
      <w:r w:rsidRPr="005E2728">
        <w:rPr>
          <w:rFonts w:asciiTheme="majorBidi" w:hAnsiTheme="majorBidi" w:cstheme="majorBidi"/>
          <w:spacing w:val="-2"/>
          <w:w w:val="105"/>
          <w:sz w:val="28"/>
          <w:szCs w:val="28"/>
        </w:rPr>
        <w:t>РА</w:t>
      </w:r>
      <w:r w:rsidRPr="005E2728">
        <w:rPr>
          <w:rFonts w:asciiTheme="majorBidi" w:hAnsiTheme="majorBidi" w:cstheme="majorBidi"/>
          <w:spacing w:val="-1"/>
          <w:w w:val="105"/>
          <w:sz w:val="28"/>
          <w:szCs w:val="28"/>
        </w:rPr>
        <w:t>ММ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Ы</w:t>
      </w:r>
      <w:r w:rsidRPr="005E2728">
        <w:rPr>
          <w:rFonts w:asciiTheme="majorBidi" w:hAnsiTheme="majorBidi" w:cstheme="majorBidi"/>
          <w:spacing w:val="3"/>
          <w:w w:val="105"/>
          <w:sz w:val="28"/>
          <w:szCs w:val="28"/>
        </w:rPr>
        <w:t xml:space="preserve"> 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УЧЕ</w:t>
      </w:r>
      <w:r w:rsidRPr="005E2728">
        <w:rPr>
          <w:rFonts w:asciiTheme="majorBidi" w:hAnsiTheme="majorBidi" w:cstheme="majorBidi"/>
          <w:spacing w:val="-2"/>
          <w:w w:val="105"/>
          <w:sz w:val="28"/>
          <w:szCs w:val="28"/>
        </w:rPr>
        <w:t>Б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НО</w:t>
      </w:r>
      <w:r w:rsidRPr="005E2728">
        <w:rPr>
          <w:rFonts w:asciiTheme="majorBidi" w:hAnsiTheme="majorBidi" w:cstheme="majorBidi"/>
          <w:spacing w:val="-1"/>
          <w:w w:val="105"/>
          <w:sz w:val="28"/>
          <w:szCs w:val="28"/>
        </w:rPr>
        <w:t>Г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О</w:t>
      </w:r>
      <w:r w:rsidRPr="005E2728">
        <w:rPr>
          <w:rFonts w:asciiTheme="majorBidi" w:hAnsiTheme="majorBidi" w:cstheme="majorBidi"/>
          <w:spacing w:val="3"/>
          <w:w w:val="105"/>
          <w:sz w:val="28"/>
          <w:szCs w:val="28"/>
        </w:rPr>
        <w:t xml:space="preserve"> 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П</w:t>
      </w:r>
      <w:r w:rsidRPr="005E2728">
        <w:rPr>
          <w:rFonts w:asciiTheme="majorBidi" w:hAnsiTheme="majorBidi" w:cstheme="majorBidi"/>
          <w:spacing w:val="-2"/>
          <w:w w:val="105"/>
          <w:sz w:val="28"/>
          <w:szCs w:val="28"/>
        </w:rPr>
        <w:t>Р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Е</w:t>
      </w:r>
      <w:r w:rsidRPr="005E2728">
        <w:rPr>
          <w:rFonts w:asciiTheme="majorBidi" w:hAnsiTheme="majorBidi" w:cstheme="majorBidi"/>
          <w:spacing w:val="-3"/>
          <w:w w:val="105"/>
          <w:sz w:val="28"/>
          <w:szCs w:val="28"/>
        </w:rPr>
        <w:t>Д</w:t>
      </w:r>
      <w:r w:rsidRPr="005E2728">
        <w:rPr>
          <w:rFonts w:asciiTheme="majorBidi" w:hAnsiTheme="majorBidi" w:cstheme="majorBidi"/>
          <w:spacing w:val="-1"/>
          <w:w w:val="105"/>
          <w:sz w:val="28"/>
          <w:szCs w:val="28"/>
        </w:rPr>
        <w:t>М</w:t>
      </w:r>
      <w:r w:rsidRPr="005E2728">
        <w:rPr>
          <w:rFonts w:asciiTheme="majorBidi" w:hAnsiTheme="majorBidi" w:cstheme="majorBidi"/>
          <w:w w:val="105"/>
          <w:sz w:val="28"/>
          <w:szCs w:val="28"/>
        </w:rPr>
        <w:t>ЕТА</w:t>
      </w:r>
    </w:p>
    <w:p w:rsidR="00FA50E1" w:rsidRPr="005E2728" w:rsidRDefault="00FA50E1" w:rsidP="005E2728">
      <w:pPr>
        <w:pStyle w:val="a3"/>
        <w:kinsoku w:val="0"/>
        <w:overflowPunct w:val="0"/>
        <w:spacing w:line="276" w:lineRule="auto"/>
        <w:ind w:right="6"/>
        <w:jc w:val="center"/>
        <w:rPr>
          <w:rFonts w:asciiTheme="majorBidi" w:hAnsiTheme="majorBidi" w:cstheme="majorBidi"/>
          <w:sz w:val="28"/>
          <w:szCs w:val="28"/>
        </w:rPr>
      </w:pPr>
    </w:p>
    <w:p w:rsidR="00DF361B" w:rsidRPr="008E5949" w:rsidRDefault="00304482" w:rsidP="00304482">
      <w:pPr>
        <w:pStyle w:val="a3"/>
        <w:widowControl w:val="0"/>
        <w:tabs>
          <w:tab w:val="left" w:pos="91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6C3B51">
        <w:rPr>
          <w:rFonts w:asciiTheme="majorBidi" w:hAnsiTheme="majorBidi" w:cstheme="majorBidi"/>
          <w:w w:val="95"/>
          <w:sz w:val="28"/>
          <w:szCs w:val="28"/>
          <w:lang w:val="en-US"/>
        </w:rPr>
        <w:t>I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Пояснительная записка</w:t>
      </w:r>
      <w:r w:rsidR="00FA50E1" w:rsidRPr="008E5949">
        <w:rPr>
          <w:rFonts w:asciiTheme="majorBidi" w:hAnsiTheme="majorBidi" w:cstheme="majorBidi"/>
          <w:sz w:val="28"/>
          <w:szCs w:val="28"/>
        </w:rPr>
        <w:t>:</w:t>
      </w:r>
    </w:p>
    <w:p w:rsidR="00DF361B" w:rsidRPr="008E5949" w:rsidRDefault="00FA50E1" w:rsidP="00FA50E1">
      <w:pPr>
        <w:widowControl w:val="0"/>
        <w:tabs>
          <w:tab w:val="left" w:pos="945"/>
        </w:tabs>
        <w:kinsoku w:val="0"/>
        <w:overflowPunct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х</w:t>
      </w:r>
      <w:r w:rsidR="00DF361B" w:rsidRPr="008E5949">
        <w:rPr>
          <w:rFonts w:asciiTheme="majorBidi" w:hAnsiTheme="majorBidi" w:cstheme="majorBidi"/>
          <w:sz w:val="28"/>
          <w:szCs w:val="28"/>
        </w:rPr>
        <w:t>арактеристика учебного предмета</w:t>
      </w:r>
      <w:r w:rsidR="00DF361B" w:rsidRPr="008E594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DF361B" w:rsidRPr="008E5949">
        <w:rPr>
          <w:rFonts w:asciiTheme="majorBidi" w:hAnsiTheme="majorBidi" w:cstheme="majorBidi"/>
          <w:sz w:val="28"/>
          <w:szCs w:val="28"/>
        </w:rPr>
        <w:t>его место и роль в образовательном процессе;</w:t>
      </w:r>
    </w:p>
    <w:p w:rsidR="00DF361B" w:rsidRPr="008E5949" w:rsidRDefault="00FA50E1" w:rsidP="00FA50E1">
      <w:pPr>
        <w:tabs>
          <w:tab w:val="left" w:pos="945"/>
        </w:tabs>
        <w:kinsoku w:val="0"/>
        <w:overflowPunct w:val="0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с</w:t>
      </w:r>
      <w:r w:rsidR="00DF361B" w:rsidRPr="008E5949">
        <w:rPr>
          <w:rFonts w:asciiTheme="majorBidi" w:hAnsiTheme="majorBidi" w:cstheme="majorBidi"/>
          <w:sz w:val="28"/>
          <w:szCs w:val="28"/>
        </w:rPr>
        <w:t>рок реализации учебного предмета;</w:t>
      </w:r>
    </w:p>
    <w:p w:rsidR="00DF361B" w:rsidRPr="008E5949" w:rsidRDefault="00FA50E1" w:rsidP="00FA50E1">
      <w:pPr>
        <w:widowControl w:val="0"/>
        <w:tabs>
          <w:tab w:val="left" w:pos="945"/>
        </w:tabs>
        <w:kinsoku w:val="0"/>
        <w:overflowPunct w:val="0"/>
        <w:autoSpaceDE w:val="0"/>
        <w:autoSpaceDN w:val="0"/>
        <w:adjustRightInd w:val="0"/>
        <w:ind w:right="57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о</w:t>
      </w:r>
      <w:r w:rsidR="00DF361B" w:rsidRPr="008E5949">
        <w:rPr>
          <w:rFonts w:asciiTheme="majorBidi" w:hAnsiTheme="majorBidi" w:cstheme="majorBidi"/>
          <w:sz w:val="28"/>
          <w:szCs w:val="28"/>
        </w:rPr>
        <w:t>б</w:t>
      </w:r>
      <w:r w:rsidR="003F0DCA">
        <w:rPr>
          <w:rFonts w:asciiTheme="majorBidi" w:hAnsiTheme="majorBidi" w:cstheme="majorBidi"/>
          <w:sz w:val="28"/>
          <w:szCs w:val="28"/>
        </w:rPr>
        <w:t>ъё</w:t>
      </w:r>
      <w:r w:rsidR="00DF361B" w:rsidRPr="008E5949">
        <w:rPr>
          <w:rFonts w:asciiTheme="majorBidi" w:hAnsiTheme="majorBidi" w:cstheme="majorBidi"/>
          <w:sz w:val="28"/>
          <w:szCs w:val="28"/>
        </w:rPr>
        <w:t>м учебного времени</w:t>
      </w:r>
      <w:r w:rsidR="00DF361B" w:rsidRPr="008E594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DF361B" w:rsidRPr="008E5949">
        <w:rPr>
          <w:rFonts w:asciiTheme="majorBidi" w:hAnsiTheme="majorBidi" w:cstheme="majorBidi"/>
          <w:sz w:val="28"/>
          <w:szCs w:val="28"/>
        </w:rPr>
        <w:t>предусмотренный учебным планом</w:t>
      </w:r>
      <w:r w:rsidR="004C1399" w:rsidRPr="008E5949">
        <w:rPr>
          <w:rFonts w:asciiTheme="majorBidi" w:hAnsiTheme="majorBidi" w:cstheme="majorBidi"/>
          <w:sz w:val="28"/>
          <w:szCs w:val="28"/>
        </w:rPr>
        <w:t xml:space="preserve"> </w:t>
      </w:r>
      <w:r w:rsidR="00DF361B" w:rsidRPr="008E5949">
        <w:rPr>
          <w:rFonts w:asciiTheme="majorBidi" w:hAnsiTheme="majorBidi" w:cstheme="majorBidi"/>
          <w:sz w:val="28"/>
          <w:szCs w:val="28"/>
        </w:rPr>
        <w:t>образовательного учреждения на реализацию учебного предмета;</w:t>
      </w:r>
    </w:p>
    <w:p w:rsidR="00DF361B" w:rsidRPr="008E5949" w:rsidRDefault="00FA50E1" w:rsidP="00FA50E1">
      <w:pPr>
        <w:widowControl w:val="0"/>
        <w:tabs>
          <w:tab w:val="left" w:pos="945"/>
        </w:tabs>
        <w:kinsoku w:val="0"/>
        <w:overflowPunct w:val="0"/>
        <w:autoSpaceDE w:val="0"/>
        <w:autoSpaceDN w:val="0"/>
        <w:adjustRightInd w:val="0"/>
        <w:spacing w:before="3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ф</w:t>
      </w:r>
      <w:r w:rsidR="00DF361B" w:rsidRPr="008E5949">
        <w:rPr>
          <w:rFonts w:asciiTheme="majorBidi" w:hAnsiTheme="majorBidi" w:cstheme="majorBidi"/>
          <w:sz w:val="28"/>
          <w:szCs w:val="28"/>
        </w:rPr>
        <w:t>орма проведения учебных аудиторных занятий;</w:t>
      </w:r>
    </w:p>
    <w:p w:rsidR="00DF361B" w:rsidRPr="008E5949" w:rsidRDefault="00FA50E1" w:rsidP="00FA50E1">
      <w:pPr>
        <w:widowControl w:val="0"/>
        <w:tabs>
          <w:tab w:val="left" w:pos="945"/>
        </w:tabs>
        <w:kinsoku w:val="0"/>
        <w:overflowPunct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ц</w:t>
      </w:r>
      <w:r w:rsidR="00DF361B" w:rsidRPr="008E5949">
        <w:rPr>
          <w:rFonts w:asciiTheme="majorBidi" w:hAnsiTheme="majorBidi" w:cstheme="majorBidi"/>
          <w:sz w:val="28"/>
          <w:szCs w:val="28"/>
        </w:rPr>
        <w:t>ель и задачи учебного предмета;</w:t>
      </w:r>
    </w:p>
    <w:p w:rsidR="00DF361B" w:rsidRPr="008E5949" w:rsidRDefault="00FA50E1" w:rsidP="00FA50E1">
      <w:pPr>
        <w:widowControl w:val="0"/>
        <w:tabs>
          <w:tab w:val="left" w:pos="945"/>
        </w:tabs>
        <w:kinsoku w:val="0"/>
        <w:overflowPunct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о</w:t>
      </w:r>
      <w:r w:rsidR="00DF361B" w:rsidRPr="008E5949">
        <w:rPr>
          <w:rFonts w:asciiTheme="majorBidi" w:hAnsiTheme="majorBidi" w:cstheme="majorBidi"/>
          <w:sz w:val="28"/>
          <w:szCs w:val="28"/>
        </w:rPr>
        <w:t>боснование структуры программы учебного предмета;</w:t>
      </w:r>
    </w:p>
    <w:p w:rsidR="00DF361B" w:rsidRPr="008E5949" w:rsidRDefault="00FA50E1" w:rsidP="00FA50E1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м</w:t>
      </w:r>
      <w:r w:rsidR="000538C1">
        <w:rPr>
          <w:rFonts w:asciiTheme="majorBidi" w:hAnsiTheme="majorBidi" w:cstheme="majorBidi"/>
          <w:sz w:val="28"/>
          <w:szCs w:val="28"/>
        </w:rPr>
        <w:t>етоды обучения.</w:t>
      </w:r>
    </w:p>
    <w:p w:rsidR="00DF361B" w:rsidRPr="008E5949" w:rsidRDefault="00304482" w:rsidP="00304482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Учебно</w:t>
      </w:r>
      <w:r w:rsidR="00DF361B" w:rsidRPr="008E5949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DF361B" w:rsidRPr="008E5949">
        <w:rPr>
          <w:rFonts w:asciiTheme="majorBidi" w:hAnsiTheme="majorBidi" w:cstheme="majorBidi"/>
          <w:sz w:val="28"/>
          <w:szCs w:val="28"/>
        </w:rPr>
        <w:t>тематический</w:t>
      </w:r>
      <w:r w:rsidRPr="008E5949">
        <w:rPr>
          <w:rFonts w:asciiTheme="majorBidi" w:hAnsiTheme="majorBidi" w:cstheme="majorBidi"/>
          <w:sz w:val="28"/>
          <w:szCs w:val="28"/>
        </w:rPr>
        <w:t xml:space="preserve"> </w:t>
      </w:r>
      <w:r w:rsidR="00DF361B" w:rsidRPr="008E5949">
        <w:rPr>
          <w:rFonts w:asciiTheme="majorBidi" w:hAnsiTheme="majorBidi" w:cstheme="majorBidi"/>
          <w:sz w:val="28"/>
          <w:szCs w:val="28"/>
        </w:rPr>
        <w:t>план</w:t>
      </w:r>
    </w:p>
    <w:p w:rsidR="00DF361B" w:rsidRPr="008E5949" w:rsidRDefault="00304482" w:rsidP="00962EDD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Содержание учебного предмета</w:t>
      </w:r>
      <w:r w:rsidR="00792A7D" w:rsidRPr="008E5949">
        <w:rPr>
          <w:rFonts w:asciiTheme="majorBidi" w:hAnsiTheme="majorBidi" w:cstheme="majorBidi"/>
          <w:sz w:val="28"/>
          <w:szCs w:val="28"/>
        </w:rPr>
        <w:t>:</w:t>
      </w:r>
      <w:r w:rsidR="00792A7D" w:rsidRPr="008E594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92A7D" w:rsidRPr="008E5949">
        <w:rPr>
          <w:rFonts w:asciiTheme="majorBidi" w:hAnsiTheme="majorBidi" w:cstheme="majorBidi"/>
          <w:sz w:val="28"/>
          <w:szCs w:val="28"/>
        </w:rPr>
        <w:t>г</w:t>
      </w:r>
      <w:r w:rsidR="00DF361B" w:rsidRPr="008E5949">
        <w:rPr>
          <w:rFonts w:asciiTheme="majorBidi" w:hAnsiTheme="majorBidi" w:cstheme="majorBidi"/>
          <w:sz w:val="28"/>
          <w:szCs w:val="28"/>
        </w:rPr>
        <w:t>одовые требования</w:t>
      </w:r>
      <w:r w:rsidR="00792A7D" w:rsidRPr="008E5949">
        <w:rPr>
          <w:rFonts w:asciiTheme="majorBidi" w:hAnsiTheme="majorBidi" w:cstheme="majorBidi"/>
          <w:sz w:val="28"/>
          <w:szCs w:val="28"/>
        </w:rPr>
        <w:t>,</w:t>
      </w:r>
      <w:r w:rsidR="00DF361B" w:rsidRPr="008E5949">
        <w:rPr>
          <w:rFonts w:asciiTheme="majorBidi" w:hAnsiTheme="majorBidi" w:cstheme="majorBidi"/>
          <w:sz w:val="28"/>
          <w:szCs w:val="28"/>
        </w:rPr>
        <w:t xml:space="preserve"> </w:t>
      </w:r>
      <w:r w:rsidR="00792A7D" w:rsidRPr="008E5949">
        <w:rPr>
          <w:rFonts w:asciiTheme="majorBidi" w:hAnsiTheme="majorBidi" w:cstheme="majorBidi"/>
          <w:sz w:val="28"/>
          <w:szCs w:val="28"/>
        </w:rPr>
        <w:t>с</w:t>
      </w:r>
      <w:r w:rsidR="00DF361B" w:rsidRPr="008E5949">
        <w:rPr>
          <w:rFonts w:asciiTheme="majorBidi" w:hAnsiTheme="majorBidi" w:cstheme="majorBidi"/>
          <w:sz w:val="28"/>
          <w:szCs w:val="28"/>
        </w:rPr>
        <w:t>одержание разделов</w:t>
      </w:r>
    </w:p>
    <w:p w:rsidR="00DF361B" w:rsidRPr="008E5949" w:rsidRDefault="00304482" w:rsidP="00304482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Требования к уровню подготовки обучающихся</w:t>
      </w:r>
    </w:p>
    <w:p w:rsidR="00424956" w:rsidRDefault="00304482" w:rsidP="00731B46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Формы и методы контроля</w:t>
      </w:r>
      <w:r w:rsidR="00DF361B" w:rsidRPr="00792E1C">
        <w:rPr>
          <w:rFonts w:asciiTheme="majorBidi" w:hAnsiTheme="majorBidi" w:cstheme="majorBidi"/>
          <w:sz w:val="28"/>
          <w:szCs w:val="28"/>
        </w:rPr>
        <w:t>,</w:t>
      </w:r>
      <w:r w:rsidR="00DF361B" w:rsidRPr="008E59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361B" w:rsidRPr="008E5949">
        <w:rPr>
          <w:rFonts w:asciiTheme="majorBidi" w:hAnsiTheme="majorBidi" w:cstheme="majorBidi"/>
          <w:sz w:val="28"/>
          <w:szCs w:val="28"/>
        </w:rPr>
        <w:t>система оценок</w:t>
      </w:r>
      <w:r w:rsidR="00731B46">
        <w:rPr>
          <w:rFonts w:asciiTheme="majorBidi" w:hAnsiTheme="majorBidi" w:cstheme="majorBidi"/>
          <w:sz w:val="28"/>
          <w:szCs w:val="28"/>
        </w:rPr>
        <w:t xml:space="preserve">: </w:t>
      </w:r>
    </w:p>
    <w:p w:rsidR="00424956" w:rsidRDefault="00424956" w:rsidP="00731B46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а</w:t>
      </w:r>
      <w:r w:rsidRPr="00424956">
        <w:rPr>
          <w:rFonts w:asciiTheme="majorBidi" w:hAnsiTheme="majorBidi" w:cstheme="majorBidi"/>
          <w:sz w:val="28"/>
          <w:szCs w:val="28"/>
        </w:rPr>
        <w:t>ттестация: цели, виды, форма, содержание</w:t>
      </w:r>
      <w:r w:rsidR="00DA0932">
        <w:rPr>
          <w:rFonts w:asciiTheme="majorBidi" w:hAnsiTheme="majorBidi" w:cstheme="majorBidi"/>
          <w:sz w:val="28"/>
          <w:szCs w:val="28"/>
        </w:rPr>
        <w:t>;</w:t>
      </w:r>
    </w:p>
    <w:p w:rsidR="00DA0932" w:rsidRDefault="00DA0932" w:rsidP="00731B46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требования к промежуточной аттестации;</w:t>
      </w:r>
    </w:p>
    <w:p w:rsidR="00DF361B" w:rsidRPr="008E5949" w:rsidRDefault="00424956" w:rsidP="00731B46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92A7D" w:rsidRPr="008E5949">
        <w:rPr>
          <w:rFonts w:asciiTheme="majorBidi" w:hAnsiTheme="majorBidi" w:cstheme="majorBidi"/>
          <w:sz w:val="28"/>
          <w:szCs w:val="28"/>
        </w:rPr>
        <w:t>к</w:t>
      </w:r>
      <w:r w:rsidR="00DF361B" w:rsidRPr="008E5949">
        <w:rPr>
          <w:rFonts w:asciiTheme="majorBidi" w:hAnsiTheme="majorBidi" w:cstheme="majorBidi"/>
          <w:sz w:val="28"/>
          <w:szCs w:val="28"/>
        </w:rPr>
        <w:t>ритерии оценки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F361B" w:rsidRPr="008E5949" w:rsidRDefault="00304482" w:rsidP="006C3B51">
      <w:pPr>
        <w:pStyle w:val="a3"/>
        <w:widowControl w:val="0"/>
        <w:tabs>
          <w:tab w:val="left" w:pos="81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VI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Методическое обеспечение учебного процесса</w:t>
      </w:r>
      <w:r w:rsidR="00582412">
        <w:rPr>
          <w:rFonts w:asciiTheme="majorBidi" w:hAnsiTheme="majorBidi" w:cstheme="majorBidi"/>
          <w:sz w:val="28"/>
          <w:szCs w:val="28"/>
        </w:rPr>
        <w:t xml:space="preserve">: </w:t>
      </w:r>
      <w:r w:rsidR="00ED783C" w:rsidRPr="008E5949">
        <w:rPr>
          <w:rFonts w:asciiTheme="majorBidi" w:hAnsiTheme="majorBidi" w:cstheme="majorBidi"/>
          <w:sz w:val="28"/>
          <w:szCs w:val="28"/>
        </w:rPr>
        <w:t>м</w:t>
      </w:r>
      <w:r w:rsidR="00DF361B" w:rsidRPr="008E5949">
        <w:rPr>
          <w:rFonts w:asciiTheme="majorBidi" w:hAnsiTheme="majorBidi" w:cstheme="majorBidi"/>
          <w:sz w:val="28"/>
          <w:szCs w:val="28"/>
        </w:rPr>
        <w:t>етодические рекомендации педагогическим работникам</w:t>
      </w:r>
      <w:r w:rsidR="00ED783C" w:rsidRPr="008E5949">
        <w:rPr>
          <w:rFonts w:asciiTheme="majorBidi" w:hAnsiTheme="majorBidi" w:cstheme="majorBidi"/>
          <w:sz w:val="28"/>
          <w:szCs w:val="28"/>
        </w:rPr>
        <w:t>.</w:t>
      </w:r>
    </w:p>
    <w:p w:rsidR="00DF361B" w:rsidRPr="008E5949" w:rsidRDefault="00304482" w:rsidP="00304482">
      <w:pPr>
        <w:pStyle w:val="a3"/>
        <w:widowControl w:val="0"/>
        <w:tabs>
          <w:tab w:val="left" w:pos="808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Материально</w:t>
      </w:r>
      <w:r w:rsidR="00DF361B" w:rsidRPr="008E5949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DF361B" w:rsidRPr="008E5949">
        <w:rPr>
          <w:rFonts w:asciiTheme="majorBidi" w:hAnsiTheme="majorBidi" w:cstheme="majorBidi"/>
          <w:sz w:val="28"/>
          <w:szCs w:val="28"/>
        </w:rPr>
        <w:t>технические условия реализации программы</w:t>
      </w:r>
    </w:p>
    <w:p w:rsidR="00117C2C" w:rsidRDefault="00304482" w:rsidP="00AA50BF">
      <w:pPr>
        <w:pStyle w:val="a3"/>
        <w:widowControl w:val="0"/>
        <w:tabs>
          <w:tab w:val="left" w:pos="152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8E5949">
        <w:rPr>
          <w:rFonts w:asciiTheme="majorBidi" w:hAnsiTheme="majorBidi" w:cstheme="majorBidi"/>
          <w:sz w:val="28"/>
          <w:szCs w:val="28"/>
        </w:rPr>
        <w:t xml:space="preserve">. </w:t>
      </w:r>
      <w:r w:rsidR="00DF361B" w:rsidRPr="008E5949">
        <w:rPr>
          <w:rFonts w:asciiTheme="majorBidi" w:hAnsiTheme="majorBidi" w:cstheme="majorBidi"/>
          <w:sz w:val="28"/>
          <w:szCs w:val="28"/>
        </w:rPr>
        <w:t>Список учебной и методической литератур</w:t>
      </w:r>
      <w:r w:rsidR="00582412">
        <w:rPr>
          <w:rFonts w:asciiTheme="majorBidi" w:hAnsiTheme="majorBidi" w:cstheme="majorBidi"/>
          <w:sz w:val="28"/>
          <w:szCs w:val="28"/>
        </w:rPr>
        <w:t>ы</w:t>
      </w:r>
      <w:r w:rsidR="00117C2C">
        <w:rPr>
          <w:rFonts w:asciiTheme="majorBidi" w:hAnsiTheme="majorBidi" w:cstheme="majorBidi"/>
          <w:sz w:val="28"/>
          <w:szCs w:val="28"/>
        </w:rPr>
        <w:t xml:space="preserve"> </w:t>
      </w:r>
    </w:p>
    <w:p w:rsidR="004B2BD6" w:rsidRPr="005E2728" w:rsidRDefault="004B2BD6" w:rsidP="004B2BD6">
      <w:pPr>
        <w:pStyle w:val="a3"/>
        <w:widowControl w:val="0"/>
        <w:tabs>
          <w:tab w:val="left" w:pos="152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Bidi" w:hAnsiTheme="majorBidi" w:cstheme="majorBidi"/>
          <w:sz w:val="28"/>
          <w:szCs w:val="28"/>
        </w:rPr>
        <w:sectPr w:rsidR="004B2BD6" w:rsidRPr="005E2728" w:rsidSect="002226F4">
          <w:footerReference w:type="default" r:id="rId7"/>
          <w:pgSz w:w="11900" w:h="16840"/>
          <w:pgMar w:top="993" w:right="600" w:bottom="851" w:left="1320" w:header="0" w:footer="902" w:gutter="0"/>
          <w:cols w:space="720" w:equalWidth="0">
            <w:col w:w="9980"/>
          </w:cols>
          <w:noEndnote/>
          <w:titlePg/>
          <w:docGrid w:linePitch="299"/>
        </w:sectPr>
      </w:pPr>
    </w:p>
    <w:p w:rsidR="00DB68B8" w:rsidRPr="008E5949" w:rsidRDefault="00DB68B8" w:rsidP="00117C2C">
      <w:pPr>
        <w:pStyle w:val="a3"/>
        <w:widowControl w:val="0"/>
        <w:tabs>
          <w:tab w:val="left" w:pos="364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  <w:lang w:val="en-US"/>
        </w:rPr>
        <w:lastRenderedPageBreak/>
        <w:t>I</w:t>
      </w:r>
      <w:r w:rsidRPr="008E5949">
        <w:rPr>
          <w:rFonts w:asciiTheme="majorBidi" w:hAnsiTheme="majorBidi" w:cstheme="majorBidi"/>
          <w:sz w:val="28"/>
          <w:szCs w:val="28"/>
        </w:rPr>
        <w:t>. ПОЯСНИТЕЛЬНАЯ ЗАПИСКА</w:t>
      </w:r>
    </w:p>
    <w:p w:rsidR="00DB68B8" w:rsidRPr="008E5949" w:rsidRDefault="00DB68B8" w:rsidP="00DB68B8">
      <w:pPr>
        <w:pStyle w:val="a3"/>
        <w:widowControl w:val="0"/>
        <w:tabs>
          <w:tab w:val="left" w:pos="364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DB68B8" w:rsidRDefault="00DB68B8" w:rsidP="00016053">
      <w:pPr>
        <w:pStyle w:val="a3"/>
        <w:widowControl w:val="0"/>
        <w:tabs>
          <w:tab w:val="left" w:pos="828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firstLine="82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E5949">
        <w:rPr>
          <w:rFonts w:asciiTheme="majorBidi" w:hAnsiTheme="majorBidi" w:cstheme="majorBidi"/>
          <w:b/>
          <w:bCs/>
          <w:sz w:val="28"/>
          <w:szCs w:val="28"/>
        </w:rPr>
        <w:t>Характеристика учебного предмета</w:t>
      </w:r>
      <w:r w:rsidRPr="008E594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  <w:r w:rsidRPr="008E5949">
        <w:rPr>
          <w:rFonts w:asciiTheme="majorBidi" w:hAnsiTheme="majorBidi" w:cstheme="majorBidi"/>
          <w:b/>
          <w:bCs/>
          <w:sz w:val="28"/>
          <w:szCs w:val="28"/>
        </w:rPr>
        <w:t>его место и роль в образовательном процессе</w:t>
      </w:r>
    </w:p>
    <w:p w:rsidR="00885268" w:rsidRPr="00016053" w:rsidRDefault="00885268" w:rsidP="00016053">
      <w:pPr>
        <w:pStyle w:val="a3"/>
        <w:widowControl w:val="0"/>
        <w:tabs>
          <w:tab w:val="left" w:pos="828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firstLine="82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B68B8" w:rsidRPr="008E5949" w:rsidRDefault="00DB68B8" w:rsidP="0088495C">
      <w:pPr>
        <w:pStyle w:val="a3"/>
        <w:tabs>
          <w:tab w:val="left" w:pos="4881"/>
        </w:tabs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 w:rsidRPr="008E5949">
        <w:rPr>
          <w:rFonts w:asciiTheme="majorBidi" w:hAnsiTheme="majorBidi" w:cstheme="majorBidi"/>
          <w:kern w:val="28"/>
          <w:sz w:val="28"/>
          <w:szCs w:val="28"/>
        </w:rPr>
        <w:t>Программа учебного предмета «Слушание муз</w:t>
      </w:r>
      <w:r w:rsidR="0003745B">
        <w:rPr>
          <w:rFonts w:asciiTheme="majorBidi" w:hAnsiTheme="majorBidi" w:cstheme="majorBidi"/>
          <w:kern w:val="28"/>
          <w:sz w:val="28"/>
          <w:szCs w:val="28"/>
        </w:rPr>
        <w:t xml:space="preserve">ыки» разработана на основе </w:t>
      </w:r>
      <w:r w:rsidR="005E56AB">
        <w:rPr>
          <w:rFonts w:asciiTheme="majorBidi" w:hAnsiTheme="majorBidi" w:cstheme="majorBidi"/>
          <w:kern w:val="28"/>
          <w:sz w:val="28"/>
          <w:szCs w:val="28"/>
        </w:rPr>
        <w:t xml:space="preserve">и </w:t>
      </w:r>
      <w:r w:rsidR="0003745B">
        <w:rPr>
          <w:rFonts w:asciiTheme="majorBidi" w:hAnsiTheme="majorBidi" w:cstheme="majorBidi"/>
          <w:kern w:val="28"/>
          <w:sz w:val="28"/>
          <w:szCs w:val="28"/>
        </w:rPr>
        <w:t>с учё</w:t>
      </w:r>
      <w:r w:rsidRPr="008E5949">
        <w:rPr>
          <w:rFonts w:asciiTheme="majorBidi" w:hAnsiTheme="majorBidi" w:cstheme="majorBidi"/>
          <w:kern w:val="28"/>
          <w:sz w:val="28"/>
          <w:szCs w:val="28"/>
        </w:rPr>
        <w:t>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</w:t>
      </w:r>
      <w:r>
        <w:rPr>
          <w:rFonts w:asciiTheme="majorBidi" w:hAnsiTheme="majorBidi" w:cstheme="majorBidi"/>
          <w:kern w:val="28"/>
          <w:sz w:val="28"/>
          <w:szCs w:val="28"/>
        </w:rPr>
        <w:t>.</w:t>
      </w:r>
    </w:p>
    <w:p w:rsidR="00DB68B8" w:rsidRPr="008E5949" w:rsidRDefault="00DB68B8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kern w:val="28"/>
          <w:sz w:val="28"/>
          <w:szCs w:val="28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</w:t>
      </w:r>
      <w:r w:rsidRPr="008E5949">
        <w:rPr>
          <w:rFonts w:asciiTheme="majorBidi" w:hAnsiTheme="majorBidi" w:cstheme="majorBidi"/>
          <w:snapToGrid w:val="0"/>
          <w:kern w:val="28"/>
          <w:sz w:val="28"/>
          <w:szCs w:val="28"/>
        </w:rPr>
        <w:t xml:space="preserve"> восприятия музыкальных произведений, приобретение детьми опыта творческого взаимодействия</w:t>
      </w:r>
      <w:r w:rsidRPr="008E5949">
        <w:rPr>
          <w:rFonts w:asciiTheme="majorBidi" w:hAnsiTheme="majorBidi" w:cstheme="majorBidi"/>
          <w:sz w:val="28"/>
          <w:szCs w:val="28"/>
        </w:rPr>
        <w:t xml:space="preserve"> в коллективе.</w:t>
      </w:r>
    </w:p>
    <w:p w:rsidR="00DB68B8" w:rsidRPr="008E5949" w:rsidRDefault="00DB68B8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Программа учитывает возрастные и индивидуальные особенности обучающихся и ориентирована на:</w:t>
      </w:r>
    </w:p>
    <w:p w:rsidR="00DB68B8" w:rsidRPr="008E5949" w:rsidRDefault="00DB68B8" w:rsidP="0088495C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DB68B8" w:rsidRPr="008E5949" w:rsidRDefault="00DB68B8" w:rsidP="0088495C">
      <w:pPr>
        <w:pStyle w:val="a3"/>
        <w:widowControl w:val="0"/>
        <w:tabs>
          <w:tab w:val="left" w:pos="105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DB68B8" w:rsidRPr="008E5949" w:rsidRDefault="00DB68B8" w:rsidP="0088495C">
      <w:pPr>
        <w:pStyle w:val="a3"/>
        <w:widowControl w:val="0"/>
        <w:tabs>
          <w:tab w:val="left" w:pos="115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–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DB68B8" w:rsidRDefault="00DB68B8" w:rsidP="0088495C">
      <w:pPr>
        <w:pStyle w:val="a3"/>
        <w:widowControl w:val="0"/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8E5949">
        <w:rPr>
          <w:rFonts w:asciiTheme="majorBidi" w:hAnsiTheme="majorBidi" w:cstheme="majorBidi"/>
          <w:sz w:val="28"/>
          <w:szCs w:val="28"/>
        </w:rPr>
        <w:t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540654" w:rsidRPr="00DB68B8" w:rsidRDefault="00540654" w:rsidP="00540654">
      <w:pPr>
        <w:pStyle w:val="a3"/>
        <w:widowControl w:val="0"/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61" w:line="276" w:lineRule="auto"/>
        <w:ind w:firstLine="851"/>
        <w:rPr>
          <w:rFonts w:asciiTheme="majorBidi" w:hAnsiTheme="majorBidi" w:cstheme="majorBidi"/>
          <w:sz w:val="28"/>
          <w:szCs w:val="28"/>
        </w:rPr>
      </w:pPr>
    </w:p>
    <w:p w:rsidR="00DF361B" w:rsidRDefault="00DF361B" w:rsidP="004B2BD6">
      <w:pPr>
        <w:pStyle w:val="a3"/>
        <w:keepLines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61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B2BD6">
        <w:rPr>
          <w:rFonts w:asciiTheme="majorBidi" w:hAnsiTheme="majorBidi" w:cstheme="majorBidi"/>
          <w:b/>
          <w:bCs/>
          <w:sz w:val="28"/>
          <w:szCs w:val="28"/>
        </w:rPr>
        <w:t>Срок реализации учебного предмета «Слушание музыки»</w:t>
      </w:r>
    </w:p>
    <w:p w:rsidR="00885268" w:rsidRPr="004B2BD6" w:rsidRDefault="00885268" w:rsidP="004B2BD6">
      <w:pPr>
        <w:pStyle w:val="a3"/>
        <w:keepLines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61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A5629" w:rsidRDefault="004B2BD6" w:rsidP="0088495C">
      <w:pPr>
        <w:kinsoku w:val="0"/>
        <w:overflowPunct w:val="0"/>
        <w:spacing w:before="2"/>
        <w:ind w:firstLine="709"/>
        <w:rPr>
          <w:rFonts w:asciiTheme="majorBidi" w:hAnsiTheme="majorBidi" w:cstheme="majorBidi"/>
          <w:sz w:val="28"/>
          <w:szCs w:val="28"/>
        </w:rPr>
      </w:pPr>
      <w:r w:rsidRPr="004B2BD6">
        <w:rPr>
          <w:rFonts w:asciiTheme="majorBidi" w:hAnsiTheme="majorBidi" w:cstheme="majorBidi"/>
          <w:sz w:val="28"/>
          <w:szCs w:val="28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</w:t>
      </w:r>
      <w:r w:rsidR="009A5629">
        <w:rPr>
          <w:rFonts w:asciiTheme="majorBidi" w:hAnsiTheme="majorBidi" w:cstheme="majorBidi"/>
          <w:sz w:val="28"/>
          <w:szCs w:val="28"/>
        </w:rPr>
        <w:t>.</w:t>
      </w:r>
    </w:p>
    <w:p w:rsidR="009A5629" w:rsidRDefault="009A5629" w:rsidP="005E239A">
      <w:pPr>
        <w:kinsoku w:val="0"/>
        <w:overflowPunct w:val="0"/>
        <w:spacing w:before="2"/>
        <w:rPr>
          <w:rFonts w:asciiTheme="majorBidi" w:hAnsiTheme="majorBidi" w:cstheme="majorBidi"/>
          <w:b/>
          <w:bCs/>
          <w:sz w:val="28"/>
          <w:szCs w:val="28"/>
        </w:rPr>
      </w:pPr>
    </w:p>
    <w:p w:rsidR="009C50A2" w:rsidRDefault="00CC1BB1" w:rsidP="00CC1BB1">
      <w:pPr>
        <w:kinsoku w:val="0"/>
        <w:overflowPunct w:val="0"/>
        <w:spacing w:before="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1BB1">
        <w:rPr>
          <w:rFonts w:asciiTheme="majorBidi" w:hAnsiTheme="majorBidi" w:cstheme="majorBidi"/>
          <w:b/>
          <w:bCs/>
          <w:sz w:val="28"/>
          <w:szCs w:val="28"/>
        </w:rPr>
        <w:lastRenderedPageBreak/>
        <w:t>Об</w:t>
      </w:r>
      <w:r w:rsidR="003F0DCA">
        <w:rPr>
          <w:rFonts w:asciiTheme="majorBidi" w:hAnsiTheme="majorBidi" w:cstheme="majorBidi"/>
          <w:b/>
          <w:bCs/>
          <w:sz w:val="28"/>
          <w:szCs w:val="28"/>
        </w:rPr>
        <w:t>ъё</w:t>
      </w:r>
      <w:r w:rsidRPr="00CC1BB1">
        <w:rPr>
          <w:rFonts w:asciiTheme="majorBidi" w:hAnsiTheme="majorBidi" w:cstheme="majorBidi"/>
          <w:b/>
          <w:bCs/>
          <w:sz w:val="28"/>
          <w:szCs w:val="28"/>
        </w:rPr>
        <w:t>м учебного времени</w:t>
      </w:r>
      <w:r w:rsidRPr="00CC1BB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  <w:r w:rsidRPr="00CC1BB1">
        <w:rPr>
          <w:rFonts w:asciiTheme="majorBidi" w:hAnsiTheme="majorBidi" w:cstheme="majorBidi"/>
          <w:b/>
          <w:bCs/>
          <w:sz w:val="28"/>
          <w:szCs w:val="28"/>
        </w:rPr>
        <w:t>предусмотренный учебным планом на реализ</w:t>
      </w:r>
      <w:r w:rsidR="00740EBA">
        <w:rPr>
          <w:rFonts w:asciiTheme="majorBidi" w:hAnsiTheme="majorBidi" w:cstheme="majorBidi"/>
          <w:b/>
          <w:bCs/>
          <w:sz w:val="28"/>
          <w:szCs w:val="28"/>
        </w:rPr>
        <w:t>ацию предмета «Слушание музыки»</w:t>
      </w:r>
      <w:r w:rsidR="00DD5539">
        <w:rPr>
          <w:rFonts w:asciiTheme="majorBidi" w:hAnsiTheme="majorBidi" w:cstheme="majorBidi"/>
          <w:b/>
          <w:bCs/>
          <w:sz w:val="28"/>
          <w:szCs w:val="28"/>
        </w:rPr>
        <w:t xml:space="preserve"> и виды учебной работы</w:t>
      </w:r>
    </w:p>
    <w:p w:rsidR="00CC1BB1" w:rsidRPr="00DD3B9A" w:rsidRDefault="00CC1BB1" w:rsidP="00CC1BB1">
      <w:pPr>
        <w:kinsoku w:val="0"/>
        <w:overflowPunct w:val="0"/>
        <w:spacing w:before="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76"/>
        <w:gridCol w:w="1275"/>
        <w:gridCol w:w="709"/>
      </w:tblGrid>
      <w:tr w:rsidR="00FC4079" w:rsidRPr="00164FD7" w:rsidTr="00776019">
        <w:trPr>
          <w:trHeight w:hRule="exact"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66" w:lineRule="exact"/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-2"/>
                <w:w w:val="95"/>
                <w:sz w:val="28"/>
                <w:szCs w:val="28"/>
              </w:rPr>
              <w:t>В</w:t>
            </w:r>
            <w:r w:rsidRPr="00C245E4">
              <w:rPr>
                <w:rFonts w:asciiTheme="majorBidi" w:hAnsiTheme="majorBidi" w:cstheme="majorBidi"/>
                <w:spacing w:val="1"/>
                <w:w w:val="95"/>
                <w:sz w:val="28"/>
                <w:szCs w:val="28"/>
              </w:rPr>
              <w:t>и</w:t>
            </w: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д</w:t>
            </w:r>
            <w:r w:rsidRPr="00C245E4">
              <w:rPr>
                <w:rFonts w:asciiTheme="majorBidi" w:hAnsiTheme="majorBidi" w:cstheme="majorBidi"/>
                <w:spacing w:val="-37"/>
                <w:w w:val="95"/>
                <w:sz w:val="28"/>
                <w:szCs w:val="28"/>
              </w:rPr>
              <w:t xml:space="preserve"> </w:t>
            </w:r>
            <w:r w:rsidRPr="00C245E4">
              <w:rPr>
                <w:rFonts w:asciiTheme="majorBidi" w:hAnsiTheme="majorBidi" w:cstheme="majorBidi"/>
                <w:spacing w:val="-5"/>
                <w:w w:val="95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spacing w:val="1"/>
                <w:w w:val="95"/>
                <w:sz w:val="28"/>
                <w:szCs w:val="28"/>
              </w:rPr>
              <w:t>ч</w:t>
            </w:r>
            <w:r w:rsidRPr="00C245E4">
              <w:rPr>
                <w:rFonts w:asciiTheme="majorBidi" w:hAnsiTheme="majorBidi" w:cstheme="majorBidi"/>
                <w:spacing w:val="-2"/>
                <w:w w:val="95"/>
                <w:sz w:val="28"/>
                <w:szCs w:val="28"/>
              </w:rPr>
              <w:t>е</w:t>
            </w: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б</w:t>
            </w:r>
            <w:r w:rsidRPr="00C245E4">
              <w:rPr>
                <w:rFonts w:asciiTheme="majorBidi" w:hAnsiTheme="majorBidi" w:cstheme="majorBidi"/>
                <w:spacing w:val="1"/>
                <w:w w:val="95"/>
                <w:sz w:val="28"/>
                <w:szCs w:val="28"/>
              </w:rPr>
              <w:t>н</w:t>
            </w: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ой</w:t>
            </w:r>
          </w:p>
          <w:p w:rsidR="00FC4079" w:rsidRPr="00C245E4" w:rsidRDefault="00FC4079" w:rsidP="00C7403F">
            <w:pPr>
              <w:pStyle w:val="TableParagraph"/>
              <w:kinsoku w:val="0"/>
              <w:overflowPunct w:val="0"/>
              <w:spacing w:before="4" w:line="276" w:lineRule="exact"/>
              <w:ind w:left="359" w:right="362" w:firstLine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р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бот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ы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,</w:t>
            </w:r>
            <w:r w:rsidR="003550F9">
              <w:rPr>
                <w:rFonts w:asciiTheme="majorBidi" w:hAnsiTheme="majorBidi" w:cstheme="majorBidi"/>
                <w:w w:val="90"/>
                <w:sz w:val="28"/>
                <w:szCs w:val="28"/>
              </w:rPr>
              <w:t xml:space="preserve"> </w:t>
            </w:r>
            <w:r w:rsidR="00C7403F"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нагрузки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C7403F">
            <w:pPr>
              <w:pStyle w:val="TableParagraph"/>
              <w:kinsoku w:val="0"/>
              <w:overflowPunct w:val="0"/>
              <w:spacing w:line="267" w:lineRule="exact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За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т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р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 xml:space="preserve">ты </w:t>
            </w:r>
            <w:r w:rsidRPr="00C245E4">
              <w:rPr>
                <w:rFonts w:asciiTheme="majorBidi" w:hAnsiTheme="majorBidi" w:cstheme="majorBidi"/>
                <w:spacing w:val="-5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ч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е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бного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 xml:space="preserve"> 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вр</w:t>
            </w: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ем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е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ни</w:t>
            </w:r>
            <w:r w:rsidR="00DD5539"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, график промежуточной аттестации</w:t>
            </w:r>
          </w:p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75" w:lineRule="exact"/>
              <w:ind w:left="329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В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с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е</w:t>
            </w: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г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о</w:t>
            </w:r>
          </w:p>
          <w:p w:rsidR="00FC4079" w:rsidRPr="00C245E4" w:rsidRDefault="00FC4079" w:rsidP="003550F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ч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с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ов</w:t>
            </w:r>
          </w:p>
        </w:tc>
      </w:tr>
      <w:tr w:rsidR="00C7403F" w:rsidRPr="00164FD7" w:rsidTr="00776019">
        <w:trPr>
          <w:trHeight w:hRule="exact"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C7403F">
            <w:pPr>
              <w:pStyle w:val="TableParagraph"/>
              <w:kinsoku w:val="0"/>
              <w:overflowPunct w:val="0"/>
              <w:spacing w:line="266" w:lineRule="exact"/>
              <w:ind w:left="10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Кл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сс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76019" w:rsidRPr="00164FD7" w:rsidTr="00776019">
        <w:trPr>
          <w:trHeight w:hRule="exact" w:val="7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по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left="551" w:right="55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73" w:lineRule="exact"/>
              <w:ind w:lef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по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2521A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73" w:lineRule="exact"/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по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2521A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FC4079" w:rsidRPr="00C245E4" w:rsidRDefault="00FC4079" w:rsidP="008721B0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по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2521A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FC4079" w:rsidRPr="00C245E4" w:rsidRDefault="00FC4079" w:rsidP="008721B0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по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2521A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FC4079" w:rsidRPr="00C245E4" w:rsidRDefault="00FC4079" w:rsidP="008721B0">
            <w:pPr>
              <w:pStyle w:val="TableParagraph"/>
              <w:kinsoku w:val="0"/>
              <w:overflowPunct w:val="0"/>
              <w:spacing w:line="273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по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76019" w:rsidRPr="00164FD7" w:rsidTr="00776019">
        <w:trPr>
          <w:trHeight w:hRule="exact"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spacing w:val="-5"/>
                <w:w w:val="95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д</w:t>
            </w:r>
            <w:r w:rsidRPr="00C245E4">
              <w:rPr>
                <w:rFonts w:asciiTheme="majorBidi" w:hAnsiTheme="majorBidi" w:cstheme="majorBidi"/>
                <w:spacing w:val="1"/>
                <w:w w:val="95"/>
                <w:sz w:val="28"/>
                <w:szCs w:val="28"/>
              </w:rPr>
              <w:t>и</w:t>
            </w: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то</w:t>
            </w:r>
            <w:r w:rsidRPr="00C245E4">
              <w:rPr>
                <w:rFonts w:asciiTheme="majorBidi" w:hAnsiTheme="majorBidi" w:cstheme="majorBidi"/>
                <w:spacing w:val="-2"/>
                <w:w w:val="95"/>
                <w:sz w:val="28"/>
                <w:szCs w:val="28"/>
              </w:rPr>
              <w:t>р</w:t>
            </w:r>
            <w:r w:rsidRPr="00C245E4">
              <w:rPr>
                <w:rFonts w:asciiTheme="majorBidi" w:hAnsiTheme="majorBidi" w:cstheme="majorBidi"/>
                <w:spacing w:val="1"/>
                <w:w w:val="95"/>
                <w:sz w:val="28"/>
                <w:szCs w:val="28"/>
              </w:rPr>
              <w:t>н</w:t>
            </w:r>
            <w:r w:rsidRPr="00C245E4">
              <w:rPr>
                <w:rFonts w:asciiTheme="majorBidi" w:hAnsiTheme="majorBidi" w:cstheme="majorBidi"/>
                <w:spacing w:val="-1"/>
                <w:w w:val="95"/>
                <w:sz w:val="28"/>
                <w:szCs w:val="28"/>
              </w:rPr>
              <w:t>ы</w:t>
            </w:r>
            <w:r w:rsidRPr="00C245E4">
              <w:rPr>
                <w:rFonts w:asciiTheme="majorBidi" w:hAnsiTheme="majorBidi" w:cstheme="majorBidi"/>
                <w:w w:val="95"/>
                <w:sz w:val="28"/>
                <w:szCs w:val="28"/>
              </w:rPr>
              <w:t>е</w:t>
            </w:r>
          </w:p>
          <w:p w:rsidR="00FC4079" w:rsidRPr="00C245E4" w:rsidRDefault="00FC4079" w:rsidP="008A5EA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з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н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я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C7403F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C7403F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9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776019" w:rsidRPr="00164FD7" w:rsidTr="00776019">
        <w:trPr>
          <w:trHeight w:hRule="exact" w:val="7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F64983">
            <w:pPr>
              <w:pStyle w:val="TableParagraph"/>
              <w:kinsoku w:val="0"/>
              <w:overflowPunct w:val="0"/>
              <w:spacing w:line="266" w:lineRule="exact"/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С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м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о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с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то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я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т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е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ь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н</w:t>
            </w:r>
            <w:r w:rsidRPr="00C245E4">
              <w:rPr>
                <w:rFonts w:asciiTheme="majorBidi" w:hAnsiTheme="majorBidi" w:cstheme="majorBidi"/>
                <w:spacing w:val="-2"/>
                <w:w w:val="85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85"/>
                <w:sz w:val="28"/>
                <w:szCs w:val="28"/>
              </w:rPr>
              <w:t>я</w:t>
            </w:r>
            <w:r w:rsidRPr="00C245E4">
              <w:rPr>
                <w:rFonts w:asciiTheme="majorBidi" w:hAnsiTheme="majorBidi" w:cstheme="majorBidi"/>
                <w:spacing w:val="5"/>
                <w:w w:val="85"/>
                <w:sz w:val="28"/>
                <w:szCs w:val="28"/>
              </w:rPr>
              <w:t xml:space="preserve"> </w:t>
            </w:r>
            <w:r w:rsidRPr="00C245E4">
              <w:rPr>
                <w:rFonts w:asciiTheme="majorBidi" w:hAnsiTheme="majorBidi" w:cstheme="majorBidi"/>
                <w:spacing w:val="-1"/>
                <w:w w:val="85"/>
                <w:sz w:val="28"/>
                <w:szCs w:val="28"/>
              </w:rPr>
              <w:t>р</w:t>
            </w:r>
            <w:r w:rsidRPr="00C245E4">
              <w:rPr>
                <w:rFonts w:asciiTheme="majorBidi" w:hAnsiTheme="majorBidi" w:cstheme="majorBidi"/>
                <w:spacing w:val="-2"/>
                <w:w w:val="85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85"/>
                <w:sz w:val="28"/>
                <w:szCs w:val="28"/>
              </w:rPr>
              <w:t>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F64983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8</w:t>
            </w:r>
            <w:r w:rsidR="00F64983" w:rsidRPr="00C245E4">
              <w:rPr>
                <w:rFonts w:asciiTheme="majorBidi" w:hAnsiTheme="majorBidi" w:cstheme="majorBidi"/>
                <w:spacing w:val="-1"/>
                <w:sz w:val="28"/>
                <w:szCs w:val="28"/>
              </w:rPr>
              <w:t>,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C7403F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8</w:t>
            </w:r>
            <w:r w:rsidR="00C7403F" w:rsidRPr="00C245E4">
              <w:rPr>
                <w:rFonts w:asciiTheme="majorBidi" w:hAnsiTheme="majorBidi" w:cstheme="majorBidi"/>
                <w:spacing w:val="-1"/>
                <w:sz w:val="28"/>
                <w:szCs w:val="28"/>
              </w:rPr>
              <w:t>,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4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776019" w:rsidRPr="00164FD7" w:rsidTr="00776019">
        <w:trPr>
          <w:trHeight w:hRule="exact" w:val="6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8A5EAD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М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к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с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и</w:t>
            </w:r>
            <w:r w:rsidRPr="00C245E4">
              <w:rPr>
                <w:rFonts w:asciiTheme="majorBidi" w:hAnsiTheme="majorBidi" w:cstheme="majorBidi"/>
                <w:spacing w:val="-1"/>
                <w:w w:val="90"/>
                <w:sz w:val="28"/>
                <w:szCs w:val="28"/>
              </w:rPr>
              <w:t>м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л</w:t>
            </w: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ь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н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я</w:t>
            </w:r>
          </w:p>
          <w:p w:rsidR="00FC4079" w:rsidRPr="00C245E4" w:rsidRDefault="00FC4079" w:rsidP="00C7403F">
            <w:pPr>
              <w:pStyle w:val="TableParagraph"/>
              <w:kinsoku w:val="0"/>
              <w:overflowPunct w:val="0"/>
              <w:ind w:left="28" w:hanging="2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-5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ч</w:t>
            </w: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е</w:t>
            </w:r>
            <w:r w:rsidR="00C7403F"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бн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я</w:t>
            </w:r>
            <w:r w:rsidRPr="00C245E4">
              <w:rPr>
                <w:rFonts w:asciiTheme="majorBidi" w:hAnsiTheme="majorBidi" w:cstheme="majorBidi"/>
                <w:w w:val="84"/>
                <w:sz w:val="28"/>
                <w:szCs w:val="28"/>
              </w:rPr>
              <w:t xml:space="preserve"> 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н</w:t>
            </w:r>
            <w:r w:rsidRPr="00C245E4">
              <w:rPr>
                <w:rFonts w:asciiTheme="majorBidi" w:hAnsiTheme="majorBidi" w:cstheme="majorBidi"/>
                <w:spacing w:val="-2"/>
                <w:w w:val="90"/>
                <w:sz w:val="28"/>
                <w:szCs w:val="28"/>
              </w:rPr>
              <w:t>а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г</w:t>
            </w:r>
            <w:r w:rsidRPr="00C245E4">
              <w:rPr>
                <w:rFonts w:asciiTheme="majorBidi" w:hAnsiTheme="majorBidi" w:cstheme="majorBidi"/>
                <w:spacing w:val="2"/>
                <w:w w:val="90"/>
                <w:sz w:val="28"/>
                <w:szCs w:val="28"/>
              </w:rPr>
              <w:t>р</w:t>
            </w:r>
            <w:r w:rsidRPr="00C245E4">
              <w:rPr>
                <w:rFonts w:asciiTheme="majorBidi" w:hAnsiTheme="majorBidi" w:cstheme="majorBidi"/>
                <w:spacing w:val="-8"/>
                <w:w w:val="90"/>
                <w:sz w:val="28"/>
                <w:szCs w:val="28"/>
              </w:rPr>
              <w:t>у</w:t>
            </w:r>
            <w:r w:rsidRPr="00C245E4">
              <w:rPr>
                <w:rFonts w:asciiTheme="majorBidi" w:hAnsiTheme="majorBidi" w:cstheme="majorBidi"/>
                <w:spacing w:val="1"/>
                <w:w w:val="90"/>
                <w:sz w:val="28"/>
                <w:szCs w:val="28"/>
              </w:rPr>
              <w:t>з</w:t>
            </w: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F64983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2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2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F64983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2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F64983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25</w:t>
            </w:r>
            <w:r w:rsidR="00F64983" w:rsidRPr="00C245E4">
              <w:rPr>
                <w:rFonts w:asciiTheme="majorBidi" w:hAnsiTheme="majorBidi" w:cstheme="majorBidi"/>
                <w:spacing w:val="-3"/>
                <w:sz w:val="28"/>
                <w:szCs w:val="28"/>
              </w:rPr>
              <w:t>,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3550F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2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FC4079" w:rsidP="00C7403F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25</w:t>
            </w:r>
            <w:r w:rsidR="00F64983" w:rsidRPr="00C245E4">
              <w:rPr>
                <w:rFonts w:asciiTheme="majorBidi" w:hAnsiTheme="majorBidi" w:cstheme="majorBidi"/>
                <w:spacing w:val="-3"/>
                <w:sz w:val="28"/>
                <w:szCs w:val="28"/>
              </w:rPr>
              <w:t>,</w:t>
            </w:r>
            <w:r w:rsidRPr="00C245E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79" w:rsidRPr="00C245E4" w:rsidRDefault="00A34BDE" w:rsidP="003550F9">
            <w:pPr>
              <w:pStyle w:val="TableParagraph"/>
              <w:kinsoku w:val="0"/>
              <w:overflowPunct w:val="0"/>
              <w:spacing w:line="314" w:lineRule="exact"/>
              <w:ind w:hanging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="00FC4079"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1</w:t>
            </w:r>
            <w:r w:rsidR="00FC4079" w:rsidRPr="00C245E4">
              <w:rPr>
                <w:rFonts w:asciiTheme="majorBidi" w:hAnsiTheme="majorBidi" w:cstheme="majorBidi"/>
                <w:spacing w:val="-2"/>
                <w:sz w:val="28"/>
                <w:szCs w:val="28"/>
              </w:rPr>
              <w:t>4</w:t>
            </w:r>
            <w:r w:rsidR="00FC4079" w:rsidRPr="00C245E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776019" w:rsidRPr="00164FD7" w:rsidTr="00776019">
        <w:trPr>
          <w:trHeight w:hRule="exact" w:val="10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8A5EAD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Theme="majorBidi" w:hAnsiTheme="majorBidi" w:cstheme="majorBidi"/>
                <w:w w:val="90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w w:val="90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F64983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Контрольный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DD553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F64983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F64983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DD5539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Контрольный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9" w:rsidRDefault="00772987" w:rsidP="00C7403F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Итоговый к</w:t>
            </w:r>
            <w:r w:rsidR="00DD5539"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онтроль</w:t>
            </w:r>
          </w:p>
          <w:p w:rsidR="00DD5539" w:rsidRPr="00C245E4" w:rsidRDefault="00DD5539" w:rsidP="00C7403F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  <w:proofErr w:type="spellStart"/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>ный</w:t>
            </w:r>
            <w:proofErr w:type="spellEnd"/>
            <w:r w:rsidRPr="00C245E4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39" w:rsidRPr="00C245E4" w:rsidRDefault="00DD5539" w:rsidP="008A5EAD">
            <w:pPr>
              <w:pStyle w:val="TableParagraph"/>
              <w:kinsoku w:val="0"/>
              <w:overflowPunct w:val="0"/>
              <w:spacing w:line="314" w:lineRule="exact"/>
              <w:ind w:left="277"/>
              <w:rPr>
                <w:rFonts w:asciiTheme="majorBidi" w:hAnsiTheme="majorBidi" w:cstheme="majorBidi"/>
                <w:spacing w:val="1"/>
                <w:sz w:val="28"/>
                <w:szCs w:val="28"/>
              </w:rPr>
            </w:pPr>
          </w:p>
        </w:tc>
      </w:tr>
    </w:tbl>
    <w:p w:rsidR="00FC4079" w:rsidRDefault="00FC4079" w:rsidP="00FC4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FC4079" w:rsidRPr="00B96F29" w:rsidRDefault="00FC4079" w:rsidP="00C45578">
      <w:pPr>
        <w:kinsoku w:val="0"/>
        <w:overflowPunct w:val="0"/>
        <w:spacing w:before="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A2D19" w:rsidRDefault="000F426A" w:rsidP="000F426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F426A">
        <w:rPr>
          <w:rFonts w:asciiTheme="majorBidi" w:hAnsiTheme="majorBidi" w:cstheme="majorBidi"/>
          <w:b/>
          <w:bCs/>
          <w:sz w:val="28"/>
          <w:szCs w:val="28"/>
        </w:rPr>
        <w:t>Ф</w:t>
      </w:r>
      <w:r w:rsidR="00BA6719" w:rsidRPr="000F426A">
        <w:rPr>
          <w:rFonts w:asciiTheme="majorBidi" w:hAnsiTheme="majorBidi" w:cstheme="majorBidi"/>
          <w:b/>
          <w:bCs/>
          <w:sz w:val="28"/>
          <w:szCs w:val="28"/>
        </w:rPr>
        <w:t>орма проведения учебных аудиторных занятий</w:t>
      </w:r>
    </w:p>
    <w:p w:rsidR="00852FBC" w:rsidRDefault="00852FBC" w:rsidP="000F426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A4E84" w:rsidRPr="008721B0" w:rsidRDefault="007A4E84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 w:rsidRPr="008721B0">
        <w:rPr>
          <w:rFonts w:asciiTheme="majorBidi" w:hAnsiTheme="majorBidi" w:cstheme="majorBidi"/>
          <w:kern w:val="28"/>
          <w:sz w:val="28"/>
          <w:szCs w:val="28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7A4E84" w:rsidRPr="008721B0" w:rsidRDefault="004A0248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 w:rsidRPr="008721B0">
        <w:rPr>
          <w:rFonts w:asciiTheme="majorBidi" w:hAnsiTheme="majorBidi" w:cstheme="majorBidi"/>
          <w:kern w:val="28"/>
          <w:sz w:val="28"/>
          <w:szCs w:val="28"/>
        </w:rPr>
        <w:t xml:space="preserve">Для учащихся 1 – 3 классов занятия </w:t>
      </w:r>
      <w:r w:rsidR="007A4E84" w:rsidRPr="008721B0">
        <w:rPr>
          <w:rFonts w:asciiTheme="majorBidi" w:hAnsiTheme="majorBidi" w:cstheme="majorBidi"/>
          <w:kern w:val="28"/>
          <w:sz w:val="28"/>
          <w:szCs w:val="28"/>
        </w:rPr>
        <w:t>по предмету «Слушание музыки» предусм</w:t>
      </w:r>
      <w:r w:rsidR="00852FBC" w:rsidRPr="008721B0">
        <w:rPr>
          <w:rFonts w:asciiTheme="majorBidi" w:hAnsiTheme="majorBidi" w:cstheme="majorBidi"/>
          <w:kern w:val="28"/>
          <w:sz w:val="28"/>
          <w:szCs w:val="28"/>
        </w:rPr>
        <w:t>отрены 1 раз в неделю по 1 часу.</w:t>
      </w:r>
    </w:p>
    <w:p w:rsidR="007A4E84" w:rsidRDefault="007A4E84" w:rsidP="007A4E84">
      <w:pPr>
        <w:pStyle w:val="a3"/>
        <w:kinsoku w:val="0"/>
        <w:overflowPunct w:val="0"/>
        <w:spacing w:line="276" w:lineRule="auto"/>
        <w:ind w:firstLine="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A4E84" w:rsidRDefault="007A4E84" w:rsidP="007A4E84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7C47">
        <w:rPr>
          <w:rFonts w:asciiTheme="majorBidi" w:hAnsiTheme="majorBidi" w:cstheme="majorBidi"/>
          <w:b/>
          <w:bCs/>
          <w:sz w:val="28"/>
          <w:szCs w:val="28"/>
        </w:rPr>
        <w:t>Цель и задачи учебного предмета</w:t>
      </w:r>
    </w:p>
    <w:p w:rsidR="00852FBC" w:rsidRPr="00BE7C47" w:rsidRDefault="00852FBC" w:rsidP="007A4E84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12594" w:rsidRPr="000628CF" w:rsidRDefault="00712594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>Цель:</w:t>
      </w:r>
    </w:p>
    <w:p w:rsidR="00712594" w:rsidRPr="000628CF" w:rsidRDefault="000628CF" w:rsidP="0088495C">
      <w:pPr>
        <w:pStyle w:val="a3"/>
        <w:widowControl w:val="0"/>
        <w:tabs>
          <w:tab w:val="left" w:pos="134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712594" w:rsidRPr="000628CF" w:rsidRDefault="00712594" w:rsidP="00740EBA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>Задачи</w:t>
      </w:r>
      <w:r w:rsidRPr="008721B0">
        <w:rPr>
          <w:rFonts w:asciiTheme="majorBidi" w:hAnsiTheme="majorBidi" w:cstheme="majorBidi"/>
          <w:sz w:val="28"/>
          <w:szCs w:val="28"/>
        </w:rPr>
        <w:t>:</w:t>
      </w:r>
    </w:p>
    <w:p w:rsidR="00BE7C47" w:rsidRPr="000628CF" w:rsidRDefault="000628CF" w:rsidP="000628CF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развитие интереса к классической музыке;</w:t>
      </w:r>
    </w:p>
    <w:p w:rsidR="00712594" w:rsidRPr="000628CF" w:rsidRDefault="000628CF" w:rsidP="0003745B">
      <w:pPr>
        <w:pStyle w:val="a3"/>
        <w:widowControl w:val="0"/>
        <w:tabs>
          <w:tab w:val="left" w:pos="1036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знакомство с широким кругом музыкальных произведений;</w:t>
      </w:r>
    </w:p>
    <w:p w:rsidR="00712594" w:rsidRPr="000628CF" w:rsidRDefault="000628CF" w:rsidP="000628CF">
      <w:pPr>
        <w:pStyle w:val="a3"/>
        <w:widowControl w:val="0"/>
        <w:tabs>
          <w:tab w:val="left" w:pos="1171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воспитание эмоционального и интеллектуального отклика в процессе слушания;</w:t>
      </w:r>
    </w:p>
    <w:p w:rsidR="00712594" w:rsidRPr="000628CF" w:rsidRDefault="000628CF" w:rsidP="000628CF">
      <w:pPr>
        <w:pStyle w:val="a3"/>
        <w:widowControl w:val="0"/>
        <w:tabs>
          <w:tab w:val="left" w:pos="104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приобретение необходимых качеств слухового внимания, умений следить за движением музыкальной мысли и развитием интонаций;</w:t>
      </w:r>
    </w:p>
    <w:p w:rsidR="00712594" w:rsidRPr="000628CF" w:rsidRDefault="000628CF" w:rsidP="000628CF">
      <w:pPr>
        <w:pStyle w:val="a3"/>
        <w:widowControl w:val="0"/>
        <w:tabs>
          <w:tab w:val="left" w:pos="106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осознание и усвоение некоторых понятий и представлений о музыкальных явлениях и средствах выразительности;</w:t>
      </w:r>
    </w:p>
    <w:p w:rsidR="00712594" w:rsidRPr="000628CF" w:rsidRDefault="000628CF" w:rsidP="0003745B">
      <w:pPr>
        <w:pStyle w:val="a3"/>
        <w:widowControl w:val="0"/>
        <w:tabs>
          <w:tab w:val="left" w:pos="1089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нако</w:t>
      </w:r>
      <w:r w:rsidR="0003745B">
        <w:rPr>
          <w:rFonts w:asciiTheme="majorBidi" w:hAnsiTheme="majorBidi" w:cstheme="majorBidi"/>
          <w:sz w:val="28"/>
          <w:szCs w:val="28"/>
        </w:rPr>
        <w:t xml:space="preserve">пление слухового опыта </w:t>
      </w:r>
      <w:r w:rsidR="00712594" w:rsidRPr="000628CF">
        <w:rPr>
          <w:rFonts w:asciiTheme="majorBidi" w:hAnsiTheme="majorBidi" w:cstheme="majorBidi"/>
          <w:sz w:val="28"/>
          <w:szCs w:val="28"/>
        </w:rPr>
        <w:t>и развитие музыкально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="0003745B">
        <w:rPr>
          <w:rFonts w:asciiTheme="majorBidi" w:hAnsiTheme="majorBidi" w:cstheme="majorBidi"/>
          <w:sz w:val="28"/>
          <w:szCs w:val="28"/>
        </w:rPr>
        <w:t xml:space="preserve"> мышления.</w:t>
      </w:r>
    </w:p>
    <w:p w:rsidR="00712594" w:rsidRPr="000628CF" w:rsidRDefault="0003745B" w:rsidP="0003745B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</w:t>
      </w:r>
      <w:r w:rsidR="00712594" w:rsidRPr="000628CF">
        <w:rPr>
          <w:rFonts w:asciiTheme="majorBidi" w:hAnsiTheme="majorBidi" w:cstheme="majorBidi"/>
          <w:sz w:val="28"/>
          <w:szCs w:val="28"/>
        </w:rPr>
        <w:t>ети постигают содержание музыки в разны</w:t>
      </w:r>
      <w:r w:rsidR="00514D76">
        <w:rPr>
          <w:rFonts w:asciiTheme="majorBidi" w:hAnsiTheme="majorBidi" w:cstheme="majorBidi"/>
          <w:sz w:val="28"/>
          <w:szCs w:val="28"/>
        </w:rPr>
        <w:t>х</w:t>
      </w:r>
      <w:r w:rsidR="00712594" w:rsidRPr="000628CF">
        <w:rPr>
          <w:rFonts w:asciiTheme="majorBidi" w:hAnsiTheme="majorBidi" w:cstheme="majorBidi"/>
          <w:sz w:val="28"/>
          <w:szCs w:val="28"/>
        </w:rPr>
        <w:t xml:space="preserve"> формах музыкально-творческой деятельности.</w:t>
      </w:r>
    </w:p>
    <w:p w:rsidR="00712594" w:rsidRDefault="00712594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514D76" w:rsidRDefault="00514D76" w:rsidP="00514D76">
      <w:pPr>
        <w:pStyle w:val="a3"/>
        <w:widowControl w:val="0"/>
        <w:tabs>
          <w:tab w:val="left" w:pos="222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712594" w:rsidRDefault="00712594" w:rsidP="00485D1E">
      <w:pPr>
        <w:pStyle w:val="a3"/>
        <w:widowControl w:val="0"/>
        <w:tabs>
          <w:tab w:val="left" w:pos="222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4D76">
        <w:rPr>
          <w:rFonts w:asciiTheme="majorBidi" w:hAnsiTheme="majorBidi" w:cstheme="majorBidi"/>
          <w:b/>
          <w:bCs/>
          <w:sz w:val="28"/>
          <w:szCs w:val="28"/>
        </w:rPr>
        <w:t>Обоснование структуры программы учебного предмета</w:t>
      </w:r>
    </w:p>
    <w:p w:rsidR="00852FBC" w:rsidRPr="00485D1E" w:rsidRDefault="00852FBC" w:rsidP="00485D1E">
      <w:pPr>
        <w:pStyle w:val="a3"/>
        <w:widowControl w:val="0"/>
        <w:tabs>
          <w:tab w:val="left" w:pos="222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12594" w:rsidRPr="000628CF" w:rsidRDefault="00712594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712594" w:rsidRPr="000628CF" w:rsidRDefault="00712594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>Программа содержит следующие разделы:</w:t>
      </w:r>
    </w:p>
    <w:p w:rsidR="00712594" w:rsidRPr="000628CF" w:rsidRDefault="00336C04" w:rsidP="00336C04">
      <w:pPr>
        <w:pStyle w:val="a3"/>
        <w:widowControl w:val="0"/>
        <w:tabs>
          <w:tab w:val="left" w:pos="111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712594" w:rsidRPr="000628CF" w:rsidRDefault="00336C04" w:rsidP="00336C04">
      <w:pPr>
        <w:pStyle w:val="a3"/>
        <w:widowControl w:val="0"/>
        <w:tabs>
          <w:tab w:val="left" w:pos="111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распределение учебного материала по годам обучения;</w:t>
      </w:r>
    </w:p>
    <w:p w:rsidR="00712594" w:rsidRPr="000628CF" w:rsidRDefault="00336C04" w:rsidP="00336C04">
      <w:pPr>
        <w:pStyle w:val="a3"/>
        <w:widowControl w:val="0"/>
        <w:tabs>
          <w:tab w:val="left" w:pos="111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требования к уровню подготовки обучающихся;</w:t>
      </w:r>
    </w:p>
    <w:p w:rsidR="00712594" w:rsidRPr="000628CF" w:rsidRDefault="00336C04" w:rsidP="00336C04">
      <w:pPr>
        <w:pStyle w:val="a3"/>
        <w:widowControl w:val="0"/>
        <w:tabs>
          <w:tab w:val="left" w:pos="111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формы и методы контроля, система оценок;</w:t>
      </w:r>
    </w:p>
    <w:p w:rsidR="0026363C" w:rsidRPr="008E72A0" w:rsidRDefault="00336C04" w:rsidP="008E72A0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методическое</w:t>
      </w:r>
      <w:r w:rsidR="008E72A0">
        <w:rPr>
          <w:rFonts w:asciiTheme="majorBidi" w:hAnsiTheme="majorBidi" w:cstheme="majorBidi"/>
          <w:sz w:val="28"/>
          <w:szCs w:val="28"/>
        </w:rPr>
        <w:t xml:space="preserve"> обеспечение учебного процесса.</w:t>
      </w:r>
    </w:p>
    <w:p w:rsidR="009A2A9A" w:rsidRDefault="009A2A9A" w:rsidP="009A2A9A">
      <w:pPr>
        <w:pStyle w:val="a3"/>
        <w:widowControl w:val="0"/>
        <w:tabs>
          <w:tab w:val="left" w:pos="465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12594" w:rsidRDefault="00712594" w:rsidP="00485D1E">
      <w:pPr>
        <w:pStyle w:val="a3"/>
        <w:widowControl w:val="0"/>
        <w:tabs>
          <w:tab w:val="left" w:pos="465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4195">
        <w:rPr>
          <w:rFonts w:asciiTheme="majorBidi" w:hAnsiTheme="majorBidi" w:cstheme="majorBidi"/>
          <w:b/>
          <w:bCs/>
          <w:sz w:val="28"/>
          <w:szCs w:val="28"/>
        </w:rPr>
        <w:t>Методы обучения</w:t>
      </w:r>
    </w:p>
    <w:p w:rsidR="00852FBC" w:rsidRPr="00485D1E" w:rsidRDefault="00852FBC" w:rsidP="00485D1E">
      <w:pPr>
        <w:pStyle w:val="a3"/>
        <w:widowControl w:val="0"/>
        <w:tabs>
          <w:tab w:val="left" w:pos="465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12594" w:rsidRPr="000628CF" w:rsidRDefault="00712594" w:rsidP="0088495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12594" w:rsidRPr="000628CF" w:rsidRDefault="001F4195" w:rsidP="001F4195">
      <w:pPr>
        <w:pStyle w:val="a3"/>
        <w:widowControl w:val="0"/>
        <w:tabs>
          <w:tab w:val="left" w:pos="108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712594" w:rsidRPr="000628CF" w:rsidRDefault="001F4195" w:rsidP="001F4195">
      <w:pPr>
        <w:pStyle w:val="a3"/>
        <w:widowControl w:val="0"/>
        <w:tabs>
          <w:tab w:val="left" w:pos="1128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поисково-творческие (творческие задания, участие детей в обсуждении, беседах);</w:t>
      </w:r>
    </w:p>
    <w:p w:rsidR="00712594" w:rsidRPr="000628CF" w:rsidRDefault="001F4195" w:rsidP="001F4195">
      <w:pPr>
        <w:pStyle w:val="a3"/>
        <w:widowControl w:val="0"/>
        <w:tabs>
          <w:tab w:val="left" w:pos="991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12594" w:rsidRPr="000628CF">
        <w:rPr>
          <w:rFonts w:asciiTheme="majorBidi" w:hAnsiTheme="majorBidi" w:cstheme="majorBidi"/>
          <w:sz w:val="28"/>
          <w:szCs w:val="28"/>
        </w:rPr>
        <w:t>игровые (разнообразные формы игрового моделирования).</w:t>
      </w:r>
    </w:p>
    <w:p w:rsidR="00712594" w:rsidRPr="000628CF" w:rsidRDefault="00712594" w:rsidP="000628CF">
      <w:pPr>
        <w:kinsoku w:val="0"/>
        <w:overflowPunct w:val="0"/>
        <w:rPr>
          <w:rFonts w:asciiTheme="majorBidi" w:hAnsiTheme="majorBidi" w:cstheme="majorBidi"/>
          <w:sz w:val="28"/>
          <w:szCs w:val="28"/>
        </w:rPr>
      </w:pPr>
    </w:p>
    <w:p w:rsidR="000538C1" w:rsidRPr="000628CF" w:rsidRDefault="000538C1" w:rsidP="000628CF">
      <w:pPr>
        <w:kinsoku w:val="0"/>
        <w:overflowPunct w:val="0"/>
        <w:rPr>
          <w:rFonts w:asciiTheme="majorBidi" w:hAnsiTheme="majorBidi" w:cstheme="majorBidi"/>
          <w:sz w:val="28"/>
          <w:szCs w:val="28"/>
        </w:rPr>
      </w:pPr>
    </w:p>
    <w:p w:rsidR="00712594" w:rsidRDefault="00712594" w:rsidP="000628CF">
      <w:pPr>
        <w:kinsoku w:val="0"/>
        <w:overflowPunct w:val="0"/>
        <w:rPr>
          <w:rFonts w:asciiTheme="majorBidi" w:hAnsiTheme="majorBidi" w:cstheme="majorBidi"/>
          <w:sz w:val="28"/>
          <w:szCs w:val="28"/>
        </w:rPr>
      </w:pPr>
    </w:p>
    <w:p w:rsidR="00852FBC" w:rsidRDefault="00852FBC" w:rsidP="000628CF">
      <w:pPr>
        <w:kinsoku w:val="0"/>
        <w:overflowPunct w:val="0"/>
        <w:rPr>
          <w:rFonts w:asciiTheme="majorBidi" w:hAnsiTheme="majorBidi" w:cstheme="majorBidi"/>
          <w:sz w:val="28"/>
          <w:szCs w:val="28"/>
        </w:rPr>
      </w:pPr>
    </w:p>
    <w:p w:rsidR="00852FBC" w:rsidRDefault="00852FBC" w:rsidP="000628CF">
      <w:pPr>
        <w:kinsoku w:val="0"/>
        <w:overflowPunct w:val="0"/>
        <w:rPr>
          <w:rFonts w:asciiTheme="majorBidi" w:hAnsiTheme="majorBidi" w:cstheme="majorBidi"/>
          <w:sz w:val="28"/>
          <w:szCs w:val="28"/>
        </w:rPr>
      </w:pPr>
    </w:p>
    <w:p w:rsidR="00852FBC" w:rsidRPr="000628CF" w:rsidRDefault="00852FBC" w:rsidP="000628CF">
      <w:pPr>
        <w:kinsoku w:val="0"/>
        <w:overflowPunct w:val="0"/>
        <w:rPr>
          <w:rFonts w:asciiTheme="majorBidi" w:hAnsiTheme="majorBidi" w:cstheme="majorBidi"/>
          <w:sz w:val="28"/>
          <w:szCs w:val="28"/>
        </w:rPr>
      </w:pPr>
    </w:p>
    <w:p w:rsidR="00712594" w:rsidRPr="000628CF" w:rsidRDefault="00595B76" w:rsidP="00595B76">
      <w:pPr>
        <w:pStyle w:val="a3"/>
        <w:widowControl w:val="0"/>
        <w:tabs>
          <w:tab w:val="left" w:pos="335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II</w:t>
      </w:r>
      <w:r w:rsidRPr="00595B76">
        <w:rPr>
          <w:rFonts w:asciiTheme="majorBidi" w:hAnsiTheme="majorBidi" w:cstheme="majorBidi"/>
          <w:sz w:val="28"/>
          <w:szCs w:val="28"/>
        </w:rPr>
        <w:t xml:space="preserve">. </w:t>
      </w:r>
      <w:r w:rsidR="00712594" w:rsidRPr="000628CF">
        <w:rPr>
          <w:rFonts w:asciiTheme="majorBidi" w:hAnsiTheme="majorBidi" w:cstheme="majorBidi"/>
          <w:sz w:val="28"/>
          <w:szCs w:val="28"/>
        </w:rPr>
        <w:t>УЧЕБНО</w:t>
      </w:r>
      <w:r w:rsidR="008045CA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712594" w:rsidRPr="000628CF">
        <w:rPr>
          <w:rFonts w:asciiTheme="majorBidi" w:hAnsiTheme="majorBidi" w:cstheme="majorBidi"/>
          <w:sz w:val="28"/>
          <w:szCs w:val="28"/>
        </w:rPr>
        <w:t>ТЕМАТИЧЕСКИЙ ПЛАН</w:t>
      </w:r>
    </w:p>
    <w:p w:rsidR="003B524B" w:rsidRPr="00D02A8F" w:rsidRDefault="003B524B" w:rsidP="00B33A23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8C287F">
        <w:rPr>
          <w:rStyle w:val="c30c18c15"/>
          <w:bCs/>
          <w:i/>
          <w:iCs/>
          <w:color w:val="000000"/>
          <w:sz w:val="28"/>
          <w:szCs w:val="28"/>
          <w:u w:val="single"/>
        </w:rPr>
        <w:t>1 год обучения</w:t>
      </w:r>
      <w:bookmarkStart w:id="0" w:name="6b68593f580004d74108410c0f2d61108bcc0d6b"/>
      <w:bookmarkStart w:id="1" w:name="0"/>
      <w:bookmarkEnd w:id="0"/>
      <w:bookmarkEnd w:id="1"/>
    </w:p>
    <w:tbl>
      <w:tblPr>
        <w:tblW w:w="9802" w:type="dxa"/>
        <w:tblInd w:w="-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851"/>
        <w:gridCol w:w="992"/>
        <w:gridCol w:w="1134"/>
      </w:tblGrid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Тема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Аудиторная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Музыка в нашей жизни. Где можно услышать музыку?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Где исполняется музыка?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Содержание музыкальных произведений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Что можно услышать в музыке?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В мире звуков (шумовые и музыкальные звуки)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Высота звука (регистры)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Скорость звука (темп)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Сила звука (динамика, динамические оттенки)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Длительность звука. Ритм.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Ударные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 xml:space="preserve">Мелодия. Соло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Аккомпанемент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Лад. Мажор и минор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Окраска звука (тембр)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D7216D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 xml:space="preserve">Унисон. А капелла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Струнные смычковые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Струнные щипковые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Деревянные духовые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С. Прокофьев «Петя и волк»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Медные духовые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Клавишные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Оркестр. Виды оркестров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Ансамбль. Виды ансамблей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Дирижёр. Партитура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Викторина «Угадай-ка!» (муз. инструменты)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Простые жанры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Танец (народные танцы)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Вальс. Полька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693314" w:rsidRPr="008C287F" w:rsidTr="00B6026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314" w:rsidRPr="008C287F" w:rsidRDefault="00693314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14" w:rsidRPr="008C287F" w:rsidRDefault="00693314" w:rsidP="00693314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</w:tbl>
    <w:p w:rsidR="003B524B" w:rsidRPr="008C287F" w:rsidRDefault="003B524B" w:rsidP="00B33A23">
      <w:pPr>
        <w:pStyle w:val="c6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  <w:u w:val="single"/>
        </w:rPr>
      </w:pPr>
      <w:r w:rsidRPr="008C287F">
        <w:rPr>
          <w:rStyle w:val="c30c18c15"/>
          <w:bCs/>
          <w:i/>
          <w:iCs/>
          <w:color w:val="000000"/>
          <w:sz w:val="28"/>
          <w:szCs w:val="28"/>
          <w:u w:val="single"/>
        </w:rPr>
        <w:t>2 год обучения</w:t>
      </w:r>
    </w:p>
    <w:tbl>
      <w:tblPr>
        <w:tblW w:w="9802" w:type="dxa"/>
        <w:tblInd w:w="-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851"/>
        <w:gridCol w:w="992"/>
        <w:gridCol w:w="1134"/>
      </w:tblGrid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Тема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BD4D4E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Аудиторная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BD4D4E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Виды искусства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Легенда об Аполлоне и музах. Лира. Легенда об Орфее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Живопись, поэзия, музыка – взаимосвязь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Простые жанры живописи (пейзаж, натюрморт, портрет)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Музыкальный пейзаж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Образ воды в музыке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 изображает животных (Сен-Санс «Карнавал животных»)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Васнецов. Персонажи сказок. Баба-Яга (Мусоргский, </w:t>
            </w:r>
            <w:proofErr w:type="spellStart"/>
            <w:r w:rsidRPr="008C287F">
              <w:rPr>
                <w:sz w:val="28"/>
                <w:szCs w:val="28"/>
              </w:rPr>
              <w:t>Лядов</w:t>
            </w:r>
            <w:proofErr w:type="spellEnd"/>
            <w:r w:rsidRPr="008C287F">
              <w:rPr>
                <w:sz w:val="28"/>
                <w:szCs w:val="28"/>
              </w:rPr>
              <w:t>, Чайковский)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Кикимора (</w:t>
            </w:r>
            <w:proofErr w:type="spellStart"/>
            <w:r w:rsidRPr="008C287F">
              <w:rPr>
                <w:sz w:val="28"/>
                <w:szCs w:val="28"/>
              </w:rPr>
              <w:t>Лядов</w:t>
            </w:r>
            <w:proofErr w:type="spellEnd"/>
            <w:r w:rsidRPr="008C287F">
              <w:rPr>
                <w:sz w:val="28"/>
                <w:szCs w:val="28"/>
              </w:rPr>
              <w:t>), Гном (Григ, Мусоргский)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Сказки Пушкина (Глинка «Руслан и Людмила», Римский-Корсаков «Золотой петушок»)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Римский-Корсаков «Сказка о царе </w:t>
            </w:r>
            <w:proofErr w:type="spellStart"/>
            <w:r w:rsidRPr="008C287F">
              <w:rPr>
                <w:sz w:val="28"/>
                <w:szCs w:val="28"/>
              </w:rPr>
              <w:t>Салтане</w:t>
            </w:r>
            <w:proofErr w:type="spellEnd"/>
            <w:r w:rsidRPr="008C287F">
              <w:rPr>
                <w:sz w:val="28"/>
                <w:szCs w:val="28"/>
              </w:rPr>
              <w:t>» (Три чуда, Полёт шмеля)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Золушка (Прокофьев). Бальная музыка (менуэт)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Римский-Корсаков «Снегурочка». Природа в музыке – зима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AF46CC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Римский-Корсаков «Садко». Былина о Садко. Жанр былины. Богатырские образы в музыке. Гусли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Фольклор. Частушка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Старинная музыка и музыканты (скоморохи). Народная 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Духовная (церковная) музыка. Колокола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Орган (Бах). Партия. Канон. </w:t>
            </w:r>
            <w:proofErr w:type="spellStart"/>
            <w:r w:rsidRPr="008C287F">
              <w:rPr>
                <w:sz w:val="28"/>
                <w:szCs w:val="28"/>
              </w:rPr>
              <w:t>Одноголосие</w:t>
            </w:r>
            <w:proofErr w:type="spellEnd"/>
            <w:r w:rsidRPr="008C287F">
              <w:rPr>
                <w:sz w:val="28"/>
                <w:szCs w:val="28"/>
              </w:rPr>
              <w:t xml:space="preserve"> и многоголосие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Хоровая музыка. Хор. Певческие голоса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Вокальная музыка. Вокализ, романс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Мелодия. Кульминация. Движение мелодии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Кантилена, речитатив. Музыкальная интонация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Игровая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Музыкальная форма: период, куплетная, двухчастная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Чайковский «Детский альбом». Трёхчастная форма, форма вариаций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Народные танцы (камаринская, трепак, гопак)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Народные танцы (казачок, лезгинка, </w:t>
            </w:r>
            <w:proofErr w:type="spellStart"/>
            <w:r w:rsidRPr="008C287F">
              <w:rPr>
                <w:sz w:val="28"/>
                <w:szCs w:val="28"/>
              </w:rPr>
              <w:t>бульба</w:t>
            </w:r>
            <w:proofErr w:type="spellEnd"/>
            <w:r w:rsidRPr="008C287F">
              <w:rPr>
                <w:sz w:val="28"/>
                <w:szCs w:val="28"/>
              </w:rPr>
              <w:t>, тарантелла. болеро)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Мазурка, полонез (м/ф Чайковский «Детский альбом»)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Гавот (м/ф Шостакович «Танцы кукол»)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Чайковский «Щелкунчик» (дивертисмент)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280288" w:rsidRPr="008C287F" w:rsidTr="0028028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0288" w:rsidRPr="008C287F" w:rsidRDefault="00280288" w:rsidP="009E3C60">
            <w:pPr>
              <w:pStyle w:val="c6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88" w:rsidRPr="008C287F" w:rsidRDefault="00280288" w:rsidP="00280288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</w:tbl>
    <w:p w:rsidR="003B524B" w:rsidRPr="008C287F" w:rsidRDefault="003B524B" w:rsidP="00B33A23">
      <w:pPr>
        <w:pStyle w:val="c6"/>
        <w:spacing w:before="0" w:beforeAutospacing="0" w:after="0" w:afterAutospacing="0"/>
        <w:jc w:val="center"/>
        <w:rPr>
          <w:rStyle w:val="c30c18c15"/>
          <w:bCs/>
          <w:i/>
          <w:iCs/>
          <w:color w:val="000000"/>
          <w:sz w:val="28"/>
          <w:szCs w:val="28"/>
          <w:u w:val="single"/>
        </w:rPr>
      </w:pPr>
      <w:r w:rsidRPr="008C287F">
        <w:rPr>
          <w:rStyle w:val="c30c18c15"/>
          <w:bCs/>
          <w:i/>
          <w:iCs/>
          <w:color w:val="000000"/>
          <w:sz w:val="28"/>
          <w:szCs w:val="28"/>
          <w:u w:val="single"/>
        </w:rPr>
        <w:t>3 год обучения</w:t>
      </w:r>
    </w:p>
    <w:tbl>
      <w:tblPr>
        <w:tblW w:w="10085" w:type="dxa"/>
        <w:tblInd w:w="-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7513"/>
        <w:gridCol w:w="850"/>
        <w:gridCol w:w="1134"/>
      </w:tblGrid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Тема уроков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BD4D4E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Аудиторная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BD4D4E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57D3" w:rsidRPr="008C287F" w:rsidTr="00B33A23">
        <w:trPr>
          <w:trHeight w:val="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От древности к современности. Фольклор. Календарь праздников. Летние праздники (Троица, День Ивана Купалы)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Осенние праздники (Покров). Игры, пляски, хороводы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Дела давно минувших дней. Былина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Народная песня (лирическая, протяжная, плачи, свадебные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Жанр. Жанры музыки. </w:t>
            </w:r>
            <w:proofErr w:type="spellStart"/>
            <w:r w:rsidRPr="008C287F">
              <w:rPr>
                <w:sz w:val="28"/>
                <w:szCs w:val="28"/>
              </w:rPr>
              <w:t>Жанровость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Марши. Жанр фортепианной миниатюры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Танцы (народные и бальные)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Старинные танцы (</w:t>
            </w:r>
            <w:proofErr w:type="spellStart"/>
            <w:r w:rsidRPr="008C287F">
              <w:rPr>
                <w:sz w:val="28"/>
                <w:szCs w:val="28"/>
              </w:rPr>
              <w:t>аллеманда</w:t>
            </w:r>
            <w:proofErr w:type="spellEnd"/>
            <w:r w:rsidRPr="008C287F">
              <w:rPr>
                <w:sz w:val="28"/>
                <w:szCs w:val="28"/>
              </w:rPr>
              <w:t>, сарабанда, жига, куранта). Сюита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Программная музыка. </w:t>
            </w:r>
            <w:r w:rsidRPr="008C287F">
              <w:rPr>
                <w:rStyle w:val="ab"/>
                <w:b w:val="0"/>
                <w:bCs w:val="0"/>
                <w:sz w:val="28"/>
                <w:szCs w:val="28"/>
              </w:rPr>
              <w:t>Морис Равель</w:t>
            </w:r>
            <w:r w:rsidRPr="008C287F">
              <w:rPr>
                <w:b/>
                <w:bCs/>
                <w:sz w:val="28"/>
                <w:szCs w:val="28"/>
              </w:rPr>
              <w:t xml:space="preserve"> «</w:t>
            </w:r>
            <w:r w:rsidRPr="008C287F">
              <w:rPr>
                <w:rStyle w:val="ab"/>
                <w:b w:val="0"/>
                <w:bCs w:val="0"/>
                <w:sz w:val="28"/>
                <w:szCs w:val="28"/>
              </w:rPr>
              <w:t>Моя Матушка-гусыня»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proofErr w:type="spellStart"/>
            <w:r w:rsidRPr="008C287F">
              <w:rPr>
                <w:sz w:val="28"/>
                <w:szCs w:val="28"/>
              </w:rPr>
              <w:t>Звукоизобразительность</w:t>
            </w:r>
            <w:proofErr w:type="spellEnd"/>
            <w:r w:rsidRPr="008C287F">
              <w:rPr>
                <w:sz w:val="28"/>
                <w:szCs w:val="28"/>
              </w:rPr>
              <w:t xml:space="preserve">. Звуки природы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Движение в музыке. Музыкальные механизмы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Штрихи. Гармония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Фактура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Музыкальная форма. Рондо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Музыкальный образ (лирический, драматический, эпический)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B95C06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Рождество. Рождественская колядка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Юмор в музыке. Скерцо. Юмореска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Мусоргский «Картинки с выставки»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Чайковский «Детский альбом»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Зима в музыке. «Времена года» Чайковского, Вивальди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Масленица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Весна в музыке. Песни-веснянки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Музыкальные стили. Классицизм. Соната, симфония. Бетховен, Моцарт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Театр. Театры мира. Музыкально-театральные жанры. Григ «Пер </w:t>
            </w:r>
            <w:proofErr w:type="spellStart"/>
            <w:r w:rsidRPr="008C287F">
              <w:rPr>
                <w:sz w:val="28"/>
                <w:szCs w:val="28"/>
              </w:rPr>
              <w:t>Гюнт</w:t>
            </w:r>
            <w:proofErr w:type="spellEnd"/>
            <w:r w:rsidRPr="008C287F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Романтизм (Шуберт, Шуман, Шопен). Ноктюрн, серенада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Балет. Из истории балета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Пасха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Чайковский. Балеты «Щелкунчик», «Лебединое озеро»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Опера, оперетта. Увертюра. Либретто. Ария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 xml:space="preserve">Жанр концерта.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Жанры виртуозной музыки. Этюд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F57D3" w:rsidRPr="008C287F" w:rsidTr="00B33A2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2c22"/>
                <w:bCs/>
                <w:color w:val="000000"/>
                <w:sz w:val="28"/>
                <w:szCs w:val="28"/>
              </w:rPr>
            </w:pPr>
            <w:r w:rsidRPr="008C287F">
              <w:rPr>
                <w:rStyle w:val="c2c22"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57D3" w:rsidRPr="008C287F" w:rsidRDefault="008F57D3" w:rsidP="009E3C60">
            <w:pPr>
              <w:pStyle w:val="c6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C287F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3" w:rsidRPr="008C287F" w:rsidRDefault="00D932D0" w:rsidP="00BD4D4E">
            <w:pPr>
              <w:pStyle w:val="c6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rStyle w:val="c2c22"/>
                <w:bCs/>
                <w:color w:val="000000"/>
                <w:sz w:val="28"/>
                <w:szCs w:val="28"/>
              </w:rPr>
              <w:t>0,5</w:t>
            </w:r>
          </w:p>
        </w:tc>
      </w:tr>
    </w:tbl>
    <w:p w:rsidR="00CB60F4" w:rsidRDefault="00C23CF8" w:rsidP="008E1025">
      <w:pPr>
        <w:tabs>
          <w:tab w:val="right" w:leader="dot" w:pos="9000"/>
        </w:tabs>
        <w:jc w:val="center"/>
        <w:rPr>
          <w:rFonts w:asciiTheme="majorBidi" w:hAnsiTheme="majorBidi" w:cstheme="majorBidi"/>
          <w:w w:val="105"/>
          <w:sz w:val="28"/>
          <w:szCs w:val="28"/>
        </w:rPr>
      </w:pPr>
      <w:r w:rsidRPr="00C23CF8">
        <w:rPr>
          <w:rFonts w:asciiTheme="majorBidi" w:hAnsiTheme="majorBidi" w:cstheme="majorBidi"/>
          <w:spacing w:val="-3"/>
          <w:w w:val="105"/>
          <w:sz w:val="28"/>
          <w:szCs w:val="28"/>
          <w:lang w:val="en-US"/>
        </w:rPr>
        <w:lastRenderedPageBreak/>
        <w:t>III</w:t>
      </w:r>
      <w:r w:rsidRPr="00C23CF8">
        <w:rPr>
          <w:rFonts w:asciiTheme="majorBidi" w:hAnsiTheme="majorBidi" w:cstheme="majorBidi"/>
          <w:spacing w:val="-3"/>
          <w:w w:val="105"/>
          <w:sz w:val="28"/>
          <w:szCs w:val="28"/>
        </w:rPr>
        <w:t>. С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О</w:t>
      </w:r>
      <w:r w:rsidRPr="00C23CF8">
        <w:rPr>
          <w:rFonts w:asciiTheme="majorBidi" w:hAnsiTheme="majorBidi" w:cstheme="majorBidi"/>
          <w:spacing w:val="-3"/>
          <w:w w:val="105"/>
          <w:sz w:val="28"/>
          <w:szCs w:val="28"/>
        </w:rPr>
        <w:t>Д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Е</w:t>
      </w:r>
      <w:r w:rsidRPr="00C23CF8">
        <w:rPr>
          <w:rFonts w:asciiTheme="majorBidi" w:hAnsiTheme="majorBidi" w:cstheme="majorBidi"/>
          <w:spacing w:val="-2"/>
          <w:w w:val="105"/>
          <w:sz w:val="28"/>
          <w:szCs w:val="28"/>
        </w:rPr>
        <w:t>Р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Ж</w:t>
      </w:r>
      <w:r w:rsidRPr="00C23CF8">
        <w:rPr>
          <w:rFonts w:asciiTheme="majorBidi" w:hAnsiTheme="majorBidi" w:cstheme="majorBidi"/>
          <w:spacing w:val="-2"/>
          <w:w w:val="105"/>
          <w:sz w:val="28"/>
          <w:szCs w:val="28"/>
        </w:rPr>
        <w:t>А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НИЕ</w:t>
      </w:r>
      <w:r w:rsidRPr="00C23CF8">
        <w:rPr>
          <w:rFonts w:asciiTheme="majorBidi" w:hAnsiTheme="majorBidi" w:cstheme="majorBidi"/>
          <w:spacing w:val="-39"/>
          <w:w w:val="105"/>
          <w:sz w:val="28"/>
          <w:szCs w:val="28"/>
        </w:rPr>
        <w:t xml:space="preserve"> </w:t>
      </w:r>
      <w:r w:rsidRPr="00C23CF8">
        <w:rPr>
          <w:rFonts w:asciiTheme="majorBidi" w:hAnsiTheme="majorBidi" w:cstheme="majorBidi"/>
          <w:spacing w:val="-2"/>
          <w:w w:val="105"/>
          <w:sz w:val="28"/>
          <w:szCs w:val="28"/>
        </w:rPr>
        <w:t>У</w:t>
      </w:r>
      <w:bookmarkStart w:id="2" w:name="_GoBack"/>
      <w:bookmarkEnd w:id="2"/>
      <w:r w:rsidRPr="00C23CF8">
        <w:rPr>
          <w:rFonts w:asciiTheme="majorBidi" w:hAnsiTheme="majorBidi" w:cstheme="majorBidi"/>
          <w:w w:val="105"/>
          <w:sz w:val="28"/>
          <w:szCs w:val="28"/>
        </w:rPr>
        <w:t>ЧЕ</w:t>
      </w:r>
      <w:r w:rsidRPr="00C23CF8">
        <w:rPr>
          <w:rFonts w:asciiTheme="majorBidi" w:hAnsiTheme="majorBidi" w:cstheme="majorBidi"/>
          <w:spacing w:val="-2"/>
          <w:w w:val="105"/>
          <w:sz w:val="28"/>
          <w:szCs w:val="28"/>
        </w:rPr>
        <w:t>Б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НО</w:t>
      </w:r>
      <w:r w:rsidRPr="00C23CF8">
        <w:rPr>
          <w:rFonts w:asciiTheme="majorBidi" w:hAnsiTheme="majorBidi" w:cstheme="majorBidi"/>
          <w:spacing w:val="-1"/>
          <w:w w:val="105"/>
          <w:sz w:val="28"/>
          <w:szCs w:val="28"/>
        </w:rPr>
        <w:t>Г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О</w:t>
      </w:r>
      <w:r w:rsidRPr="00C23CF8">
        <w:rPr>
          <w:rFonts w:asciiTheme="majorBidi" w:hAnsiTheme="majorBidi" w:cstheme="majorBidi"/>
          <w:spacing w:val="-38"/>
          <w:w w:val="105"/>
          <w:sz w:val="28"/>
          <w:szCs w:val="28"/>
        </w:rPr>
        <w:t xml:space="preserve"> 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П</w:t>
      </w:r>
      <w:r w:rsidRPr="00C23CF8">
        <w:rPr>
          <w:rFonts w:asciiTheme="majorBidi" w:hAnsiTheme="majorBidi" w:cstheme="majorBidi"/>
          <w:spacing w:val="-2"/>
          <w:w w:val="105"/>
          <w:sz w:val="28"/>
          <w:szCs w:val="28"/>
        </w:rPr>
        <w:t>Р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Е</w:t>
      </w:r>
      <w:r w:rsidRPr="00C23CF8">
        <w:rPr>
          <w:rFonts w:asciiTheme="majorBidi" w:hAnsiTheme="majorBidi" w:cstheme="majorBidi"/>
          <w:spacing w:val="-5"/>
          <w:w w:val="105"/>
          <w:sz w:val="28"/>
          <w:szCs w:val="28"/>
        </w:rPr>
        <w:t>Д</w:t>
      </w:r>
      <w:r w:rsidRPr="00C23CF8">
        <w:rPr>
          <w:rFonts w:asciiTheme="majorBidi" w:hAnsiTheme="majorBidi" w:cstheme="majorBidi"/>
          <w:spacing w:val="-1"/>
          <w:w w:val="105"/>
          <w:sz w:val="28"/>
          <w:szCs w:val="28"/>
        </w:rPr>
        <w:t>М</w:t>
      </w:r>
      <w:r w:rsidRPr="00C23CF8">
        <w:rPr>
          <w:rFonts w:asciiTheme="majorBidi" w:hAnsiTheme="majorBidi" w:cstheme="majorBidi"/>
          <w:w w:val="105"/>
          <w:sz w:val="28"/>
          <w:szCs w:val="28"/>
        </w:rPr>
        <w:t>ЕТА</w:t>
      </w:r>
    </w:p>
    <w:p w:rsidR="00136BF6" w:rsidRDefault="00CB60F4" w:rsidP="008E1025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CB60F4">
        <w:rPr>
          <w:rFonts w:asciiTheme="majorBidi" w:hAnsiTheme="majorBidi" w:cstheme="majorBidi"/>
          <w:kern w:val="28"/>
          <w:sz w:val="28"/>
          <w:szCs w:val="28"/>
        </w:rPr>
        <w:t>Программа по предмету «Слушание музыки» реализуется в структуре 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8E1025" w:rsidRPr="008E1025" w:rsidRDefault="008E1025" w:rsidP="008E1025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</w:p>
    <w:p w:rsidR="00701201" w:rsidRDefault="00701201" w:rsidP="006F17E6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b/>
          <w:bCs/>
          <w:kern w:val="28"/>
          <w:sz w:val="28"/>
          <w:szCs w:val="28"/>
        </w:rPr>
      </w:pPr>
      <w:r w:rsidRPr="00136BF6">
        <w:rPr>
          <w:rFonts w:asciiTheme="majorBidi" w:hAnsiTheme="majorBidi" w:cstheme="majorBidi"/>
          <w:b/>
          <w:bCs/>
          <w:kern w:val="28"/>
          <w:sz w:val="28"/>
          <w:szCs w:val="28"/>
        </w:rPr>
        <w:t>Годовые требования. Содержание разделов</w:t>
      </w:r>
    </w:p>
    <w:p w:rsidR="007F2FA5" w:rsidRPr="00622A80" w:rsidRDefault="007F2FA5" w:rsidP="00622A80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  <w:r w:rsidRPr="00622A80">
        <w:rPr>
          <w:rFonts w:asciiTheme="majorBidi" w:hAnsiTheme="majorBidi" w:cstheme="majorBidi"/>
          <w:i/>
          <w:iCs/>
          <w:kern w:val="28"/>
          <w:sz w:val="28"/>
          <w:szCs w:val="28"/>
        </w:rPr>
        <w:t>Первый год обучения</w:t>
      </w:r>
    </w:p>
    <w:p w:rsidR="0063071C" w:rsidRDefault="007F2FA5" w:rsidP="00622A80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Задачи первого года обучения «Слушания музыки» – </w:t>
      </w:r>
      <w:r w:rsidRPr="007F2FA5">
        <w:rPr>
          <w:rFonts w:asciiTheme="majorBidi" w:hAnsiTheme="majorBidi" w:cstheme="majorBidi"/>
          <w:kern w:val="28"/>
          <w:sz w:val="28"/>
          <w:szCs w:val="28"/>
        </w:rPr>
        <w:t>развивать и совершенствовать навыки слушания музыки и эмоциональной отзывчивости на музыку</w:t>
      </w:r>
      <w:r w:rsidR="001948CD">
        <w:rPr>
          <w:rFonts w:asciiTheme="majorBidi" w:hAnsiTheme="majorBidi" w:cstheme="majorBidi"/>
          <w:kern w:val="28"/>
          <w:sz w:val="28"/>
          <w:szCs w:val="28"/>
        </w:rPr>
        <w:t>;</w:t>
      </w:r>
      <w:r w:rsidRPr="007F2FA5">
        <w:rPr>
          <w:rFonts w:asciiTheme="majorBidi" w:hAnsiTheme="majorBidi" w:cstheme="majorBidi"/>
          <w:kern w:val="28"/>
          <w:sz w:val="28"/>
          <w:szCs w:val="28"/>
        </w:rPr>
        <w:t xml:space="preserve"> познакомить учащихся с основными музыкальными жанрами</w:t>
      </w:r>
      <w:r w:rsidR="001948CD">
        <w:rPr>
          <w:rFonts w:asciiTheme="majorBidi" w:hAnsiTheme="majorBidi" w:cstheme="majorBidi"/>
          <w:kern w:val="28"/>
          <w:sz w:val="28"/>
          <w:szCs w:val="28"/>
        </w:rPr>
        <w:t xml:space="preserve">; с выразительными средствами музыки; с музыкальными инструментами; с </w:t>
      </w:r>
      <w:r w:rsidR="001948CD" w:rsidRPr="00D33CD1">
        <w:rPr>
          <w:rFonts w:asciiTheme="majorBidi" w:hAnsiTheme="majorBidi" w:cstheme="majorBidi"/>
          <w:sz w:val="28"/>
          <w:szCs w:val="28"/>
        </w:rPr>
        <w:t>видами оркестров, ансамб</w:t>
      </w:r>
      <w:r w:rsidR="001948CD">
        <w:rPr>
          <w:rFonts w:asciiTheme="majorBidi" w:hAnsiTheme="majorBidi" w:cstheme="majorBidi"/>
          <w:sz w:val="28"/>
          <w:szCs w:val="28"/>
        </w:rPr>
        <w:t xml:space="preserve">лей; </w:t>
      </w:r>
      <w:r w:rsidR="001948CD" w:rsidRPr="007F2FA5">
        <w:rPr>
          <w:rFonts w:asciiTheme="majorBidi" w:hAnsiTheme="majorBidi" w:cstheme="majorBidi"/>
          <w:kern w:val="28"/>
          <w:sz w:val="28"/>
          <w:szCs w:val="28"/>
        </w:rPr>
        <w:t xml:space="preserve">сформировать у </w:t>
      </w:r>
      <w:r w:rsidR="003F0F9F">
        <w:rPr>
          <w:rFonts w:asciiTheme="majorBidi" w:hAnsiTheme="majorBidi" w:cstheme="majorBidi"/>
          <w:kern w:val="28"/>
          <w:sz w:val="28"/>
          <w:szCs w:val="28"/>
        </w:rPr>
        <w:t>детей</w:t>
      </w:r>
      <w:r w:rsidR="001948CD" w:rsidRPr="007F2FA5">
        <w:rPr>
          <w:rFonts w:asciiTheme="majorBidi" w:hAnsiTheme="majorBidi" w:cstheme="majorBidi"/>
          <w:kern w:val="28"/>
          <w:sz w:val="28"/>
          <w:szCs w:val="28"/>
        </w:rPr>
        <w:t xml:space="preserve"> </w:t>
      </w:r>
      <w:r w:rsidRPr="007F2FA5">
        <w:rPr>
          <w:rFonts w:asciiTheme="majorBidi" w:hAnsiTheme="majorBidi" w:cstheme="majorBidi"/>
          <w:kern w:val="28"/>
          <w:sz w:val="28"/>
          <w:szCs w:val="28"/>
        </w:rPr>
        <w:t xml:space="preserve">умение рассказывать о характере музыкального произведения и использованных в </w:t>
      </w:r>
      <w:r w:rsidR="001948CD">
        <w:rPr>
          <w:rFonts w:asciiTheme="majorBidi" w:hAnsiTheme="majorBidi" w:cstheme="majorBidi"/>
          <w:kern w:val="28"/>
          <w:sz w:val="28"/>
          <w:szCs w:val="28"/>
        </w:rPr>
        <w:t>нё</w:t>
      </w:r>
      <w:r w:rsidRPr="007F2FA5">
        <w:rPr>
          <w:rFonts w:asciiTheme="majorBidi" w:hAnsiTheme="majorBidi" w:cstheme="majorBidi"/>
          <w:kern w:val="28"/>
          <w:sz w:val="28"/>
          <w:szCs w:val="28"/>
        </w:rPr>
        <w:t>м элементах музыкального языка.</w:t>
      </w:r>
      <w:r w:rsidR="001948CD" w:rsidRPr="001948CD">
        <w:rPr>
          <w:rFonts w:asciiTheme="majorBidi" w:hAnsiTheme="majorBidi" w:cstheme="majorBidi"/>
          <w:sz w:val="28"/>
          <w:szCs w:val="28"/>
        </w:rPr>
        <w:t xml:space="preserve"> </w:t>
      </w:r>
    </w:p>
    <w:p w:rsidR="0001614E" w:rsidRPr="003810EC" w:rsidRDefault="004907D0" w:rsidP="00052B3A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</w:pPr>
      <w:r w:rsidRPr="003810EC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 1.</w:t>
      </w:r>
      <w:r w:rsidRPr="003810E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3810EC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>Музыка в нашей жизни. Где можно услышать музыку? Где исполняется музыка? Содержание музыкальных произведений. Что можно услышать в музыке?</w:t>
      </w:r>
    </w:p>
    <w:p w:rsidR="000A62E0" w:rsidRDefault="009934F4" w:rsidP="00CA47E9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Введение. Музыка сопровождает человека всю жизнь с самого рождения. Мы слышим музыку 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дома</w:t>
      </w: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, на улице, в 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общественных местах (в церкви, на концертах, в цирке, в кинотеатре, в театре)</w:t>
      </w: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. 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Мы с</w:t>
      </w: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лушали музыку в детском саду и на уроках музыки в школе. Музыка сопровождает торжественные моменты 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нашей </w:t>
      </w: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жизни, спортивные соревнования, траурные шествия.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Государственный гимн вместе с флагом и гербом страны является её символом. «Живое» исполнение музыки и её воспроизведение в записи. Звукозаписывающие устройства. Разделение музыки на камерную, концертную, театральную, церковную (духовную), народную. Названия музыкальных произведений п</w:t>
      </w:r>
      <w:r w:rsidR="006E3088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омогаю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т нам понять </w:t>
      </w:r>
      <w:r w:rsidR="006E3088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их</w:t>
      </w:r>
      <w:r w:rsidR="00CA47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содержание.</w:t>
      </w:r>
      <w:r w:rsidR="006E3088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</w:p>
    <w:p w:rsidR="00880AB8" w:rsidRPr="00880AB8" w:rsidRDefault="000A62E0" w:rsidP="00325E20">
      <w:pPr>
        <w:ind w:firstLine="709"/>
        <w:rPr>
          <w:rStyle w:val="c2c22"/>
          <w:rFonts w:asciiTheme="majorBidi" w:hAnsiTheme="majorBidi" w:cstheme="majorBidi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="00606FD4"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: </w:t>
      </w:r>
      <w:r w:rsidR="00880AB8" w:rsidRPr="00880AB8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1)</w:t>
      </w:r>
      <w:r w:rsidR="00491D5A" w:rsidRPr="00880AB8">
        <w:rPr>
          <w:rFonts w:asciiTheme="majorBidi" w:hAnsiTheme="majorBidi" w:cstheme="majorBidi"/>
          <w:sz w:val="28"/>
          <w:szCs w:val="28"/>
        </w:rPr>
        <w:t xml:space="preserve"> флажки </w:t>
      </w:r>
      <w:r w:rsidR="00880AB8">
        <w:rPr>
          <w:rFonts w:asciiTheme="majorBidi" w:hAnsiTheme="majorBidi" w:cstheme="majorBidi"/>
          <w:sz w:val="28"/>
          <w:szCs w:val="28"/>
        </w:rPr>
        <w:t>«</w:t>
      </w:r>
      <w:r w:rsidR="00491D5A" w:rsidRPr="00880AB8">
        <w:rPr>
          <w:rFonts w:asciiTheme="majorBidi" w:hAnsiTheme="majorBidi" w:cstheme="majorBidi"/>
          <w:sz w:val="28"/>
          <w:szCs w:val="28"/>
        </w:rPr>
        <w:t>солнышко</w:t>
      </w:r>
      <w:r w:rsidR="00880AB8">
        <w:rPr>
          <w:rFonts w:asciiTheme="majorBidi" w:hAnsiTheme="majorBidi" w:cstheme="majorBidi"/>
          <w:sz w:val="28"/>
          <w:szCs w:val="28"/>
        </w:rPr>
        <w:t xml:space="preserve"> (весёлая музыка) –</w:t>
      </w:r>
      <w:r w:rsidR="00491D5A" w:rsidRPr="00880AB8">
        <w:rPr>
          <w:rFonts w:asciiTheme="majorBidi" w:hAnsiTheme="majorBidi" w:cstheme="majorBidi"/>
          <w:sz w:val="28"/>
          <w:szCs w:val="28"/>
        </w:rPr>
        <w:t xml:space="preserve"> дождик</w:t>
      </w:r>
      <w:r w:rsidR="00880AB8">
        <w:rPr>
          <w:rFonts w:asciiTheme="majorBidi" w:hAnsiTheme="majorBidi" w:cstheme="majorBidi"/>
          <w:sz w:val="28"/>
          <w:szCs w:val="28"/>
        </w:rPr>
        <w:t xml:space="preserve"> (грустная музыка)»; </w:t>
      </w:r>
      <w:r w:rsidR="00880AB8" w:rsidRPr="00880AB8">
        <w:rPr>
          <w:rFonts w:asciiTheme="majorBidi" w:hAnsiTheme="majorBidi" w:cstheme="majorBidi"/>
          <w:sz w:val="28"/>
          <w:szCs w:val="28"/>
        </w:rPr>
        <w:t xml:space="preserve">2) </w:t>
      </w:r>
      <w:r w:rsidR="00880AB8">
        <w:rPr>
          <w:rFonts w:asciiTheme="majorBidi" w:hAnsiTheme="majorBidi" w:cstheme="majorBidi"/>
          <w:sz w:val="28"/>
          <w:szCs w:val="28"/>
        </w:rPr>
        <w:t>придумать название и нарисовать рисунок к прослушанной пьесе.</w:t>
      </w:r>
    </w:p>
    <w:p w:rsidR="00390790" w:rsidRPr="00491D5A" w:rsidRDefault="00390790" w:rsidP="00491D5A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Музыкальный материал: </w:t>
      </w:r>
      <w:r w:rsidR="00491D5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Д. </w:t>
      </w:r>
      <w:proofErr w:type="spellStart"/>
      <w:r w:rsidR="00491D5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Тухманов</w:t>
      </w:r>
      <w:proofErr w:type="spellEnd"/>
      <w:r w:rsidR="00491D5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«День Победы»; С. Прокофьев «Марш»; П. </w:t>
      </w:r>
      <w:r w:rsidR="00491D5A" w:rsidRPr="00491D5A">
        <w:rPr>
          <w:rFonts w:asciiTheme="majorBidi" w:hAnsiTheme="majorBidi" w:cstheme="majorBidi"/>
          <w:iCs/>
          <w:sz w:val="28"/>
          <w:szCs w:val="28"/>
        </w:rPr>
        <w:t xml:space="preserve">Чайковский </w:t>
      </w:r>
      <w:r w:rsidR="00F86714">
        <w:rPr>
          <w:rFonts w:asciiTheme="majorBidi" w:hAnsiTheme="majorBidi" w:cstheme="majorBidi"/>
          <w:iCs/>
          <w:sz w:val="28"/>
          <w:szCs w:val="28"/>
        </w:rPr>
        <w:t xml:space="preserve">«Литургия Святого Иоанна Златоуста» (отрывок), </w:t>
      </w:r>
      <w:r w:rsidR="00491D5A" w:rsidRPr="00491D5A">
        <w:rPr>
          <w:rFonts w:asciiTheme="majorBidi" w:hAnsiTheme="majorBidi" w:cstheme="majorBidi"/>
          <w:iCs/>
          <w:sz w:val="28"/>
          <w:szCs w:val="28"/>
        </w:rPr>
        <w:t>«Болезнь куклы»</w:t>
      </w:r>
      <w:r w:rsidR="00491D5A">
        <w:rPr>
          <w:rFonts w:asciiTheme="majorBidi" w:hAnsiTheme="majorBidi" w:cstheme="majorBidi"/>
          <w:iCs/>
          <w:sz w:val="28"/>
          <w:szCs w:val="28"/>
        </w:rPr>
        <w:t>, «Новая кукла»</w:t>
      </w:r>
      <w:r w:rsidR="00880AB8">
        <w:rPr>
          <w:rFonts w:asciiTheme="majorBidi" w:hAnsiTheme="majorBidi" w:cstheme="majorBidi"/>
          <w:iCs/>
          <w:sz w:val="28"/>
          <w:szCs w:val="28"/>
        </w:rPr>
        <w:t>, «Камаринская», «Игра в лошадки»</w:t>
      </w:r>
      <w:r w:rsidR="00491D5A">
        <w:rPr>
          <w:rFonts w:asciiTheme="majorBidi" w:hAnsiTheme="majorBidi" w:cstheme="majorBidi"/>
          <w:iCs/>
          <w:sz w:val="28"/>
          <w:szCs w:val="28"/>
        </w:rPr>
        <w:t xml:space="preserve">; В. </w:t>
      </w:r>
      <w:proofErr w:type="spellStart"/>
      <w:r w:rsidR="00491D5A">
        <w:rPr>
          <w:rFonts w:asciiTheme="majorBidi" w:hAnsiTheme="majorBidi" w:cstheme="majorBidi"/>
          <w:iCs/>
          <w:sz w:val="28"/>
          <w:szCs w:val="28"/>
        </w:rPr>
        <w:t>Ребиков</w:t>
      </w:r>
      <w:proofErr w:type="spellEnd"/>
      <w:r w:rsidR="00491D5A">
        <w:rPr>
          <w:rFonts w:asciiTheme="majorBidi" w:hAnsiTheme="majorBidi" w:cstheme="majorBidi"/>
          <w:iCs/>
          <w:sz w:val="28"/>
          <w:szCs w:val="28"/>
        </w:rPr>
        <w:t xml:space="preserve"> «Медведь»; Е. Тиличеева «Солнышко», «Дождик», «Гроза», «Мама поёт»; И. Арсеев «Слон и Моська»</w:t>
      </w:r>
      <w:r w:rsidR="00880AB8">
        <w:rPr>
          <w:rFonts w:asciiTheme="majorBidi" w:hAnsiTheme="majorBidi" w:cstheme="majorBidi"/>
          <w:iCs/>
          <w:sz w:val="28"/>
          <w:szCs w:val="28"/>
        </w:rPr>
        <w:t xml:space="preserve">; Р. Шуман «Весёлый крестьянин»; Э. Григ «Песня </w:t>
      </w:r>
      <w:proofErr w:type="spellStart"/>
      <w:r w:rsidR="00880AB8">
        <w:rPr>
          <w:rFonts w:asciiTheme="majorBidi" w:hAnsiTheme="majorBidi" w:cstheme="majorBidi"/>
          <w:iCs/>
          <w:sz w:val="28"/>
          <w:szCs w:val="28"/>
        </w:rPr>
        <w:t>Сольвейг</w:t>
      </w:r>
      <w:proofErr w:type="spellEnd"/>
      <w:r w:rsidR="00880AB8">
        <w:rPr>
          <w:rFonts w:asciiTheme="majorBidi" w:hAnsiTheme="majorBidi" w:cstheme="majorBidi"/>
          <w:iCs/>
          <w:sz w:val="28"/>
          <w:szCs w:val="28"/>
        </w:rPr>
        <w:t xml:space="preserve">», «Смерть </w:t>
      </w:r>
      <w:proofErr w:type="spellStart"/>
      <w:r w:rsidR="00880AB8">
        <w:rPr>
          <w:rFonts w:asciiTheme="majorBidi" w:hAnsiTheme="majorBidi" w:cstheme="majorBidi"/>
          <w:iCs/>
          <w:sz w:val="28"/>
          <w:szCs w:val="28"/>
        </w:rPr>
        <w:t>Озе</w:t>
      </w:r>
      <w:proofErr w:type="spellEnd"/>
      <w:r w:rsidR="00880AB8">
        <w:rPr>
          <w:rFonts w:asciiTheme="majorBidi" w:hAnsiTheme="majorBidi" w:cstheme="majorBidi"/>
          <w:iCs/>
          <w:sz w:val="28"/>
          <w:szCs w:val="28"/>
        </w:rPr>
        <w:t>».</w:t>
      </w:r>
    </w:p>
    <w:p w:rsidR="004907D0" w:rsidRPr="00B47D06" w:rsidRDefault="004907D0" w:rsidP="005310A5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2C5936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2.</w:t>
      </w:r>
      <w:r w:rsidR="002C5936" w:rsidRPr="00991ED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C5936" w:rsidRPr="00B47D06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>В мире звуков (шумовые и музыкальные звуки). Высота звука (рег</w:t>
      </w:r>
      <w:r w:rsidR="00834732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 xml:space="preserve">истры). Скорость звука (темп). </w:t>
      </w:r>
      <w:r w:rsidR="002C5936" w:rsidRPr="00B47D06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 xml:space="preserve">Сила звука (динамика, динамические </w:t>
      </w:r>
      <w:r w:rsidR="002C5936" w:rsidRPr="00B47D06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lastRenderedPageBreak/>
        <w:t xml:space="preserve">оттенки). Длительность звука. Ритм. Лад. Мажор и минор. Окраска звука (тембр). Мелодия. </w:t>
      </w:r>
    </w:p>
    <w:p w:rsidR="000C04A4" w:rsidRPr="00BC2C49" w:rsidRDefault="007B6FD9" w:rsidP="0075614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7B6FD9">
        <w:rPr>
          <w:rFonts w:asciiTheme="majorBidi" w:hAnsiTheme="majorBidi" w:cstheme="majorBidi"/>
          <w:sz w:val="28"/>
          <w:szCs w:val="28"/>
        </w:rPr>
        <w:t>Звуки – это всё, что мы слышим вокруг. Неречевые (шумовые) звуки – это шум дождя за окном, хлопанье в ладоши, кашель, жужжание мухи, писк комара, шелест листьев и т.д. Музыкальные звуки можно спеть, сыграть на музыкальном инструменте и даже записать. Они отличаются громкостью (бывают тихие и громкие), длительностью (короткие и протяжные), высотой (низкие и высокие) и тембром.</w:t>
      </w:r>
      <w:r w:rsidR="00C55411">
        <w:rPr>
          <w:rFonts w:asciiTheme="majorBidi" w:hAnsiTheme="majorBidi" w:cstheme="majorBidi"/>
          <w:sz w:val="28"/>
          <w:szCs w:val="28"/>
        </w:rPr>
        <w:t xml:space="preserve"> Скорость движения музыки. Как будет звучать музыка, которая изображает ползущую улитку, идущего дедушку, бегущего мальчика? </w:t>
      </w:r>
      <w:r w:rsidR="00341887">
        <w:rPr>
          <w:rFonts w:asciiTheme="majorBidi" w:hAnsiTheme="majorBidi" w:cstheme="majorBidi"/>
          <w:sz w:val="28"/>
          <w:szCs w:val="28"/>
        </w:rPr>
        <w:t xml:space="preserve">Динамические оттенки – знаки, </w:t>
      </w:r>
      <w:r w:rsidR="009A6DE6">
        <w:rPr>
          <w:rFonts w:asciiTheme="majorBidi" w:hAnsiTheme="majorBidi" w:cstheme="majorBidi"/>
          <w:sz w:val="28"/>
          <w:szCs w:val="28"/>
        </w:rPr>
        <w:t>обозначающие гр</w:t>
      </w:r>
      <w:r w:rsidR="00341887" w:rsidRPr="00BC2C49">
        <w:rPr>
          <w:rFonts w:asciiTheme="majorBidi" w:hAnsiTheme="majorBidi" w:cstheme="majorBidi"/>
          <w:sz w:val="28"/>
          <w:szCs w:val="28"/>
        </w:rPr>
        <w:t xml:space="preserve">омкие и тихие звуки. Они помогают выразить характер музыки, её содержание. </w:t>
      </w:r>
      <w:r w:rsidR="00A16EB1" w:rsidRPr="00BC2C49">
        <w:rPr>
          <w:rFonts w:asciiTheme="majorBidi" w:hAnsiTheme="majorBidi" w:cstheme="majorBidi"/>
          <w:sz w:val="28"/>
          <w:szCs w:val="28"/>
        </w:rPr>
        <w:t xml:space="preserve">Музыка не существует без ритма. Ритм – это организатор музыки во времени. Особенности ритмического рисунка влияют на характер музыки. </w:t>
      </w:r>
      <w:r w:rsidR="00CF1D52">
        <w:rPr>
          <w:rFonts w:asciiTheme="majorBidi" w:hAnsiTheme="majorBidi" w:cstheme="majorBidi"/>
          <w:sz w:val="28"/>
          <w:szCs w:val="28"/>
        </w:rPr>
        <w:t>Преобладание ро</w:t>
      </w:r>
      <w:r w:rsidR="00A16EB1" w:rsidRPr="00BC2C49">
        <w:rPr>
          <w:rFonts w:asciiTheme="majorBidi" w:hAnsiTheme="majorBidi" w:cstheme="majorBidi"/>
          <w:sz w:val="28"/>
          <w:szCs w:val="28"/>
        </w:rPr>
        <w:t xml:space="preserve">вных длительностей при спокойном темпе делает музыку плавной, спокойной. И, наоборот, разнообразное сочетание различных длительностей придаёт музыке </w:t>
      </w:r>
      <w:proofErr w:type="spellStart"/>
      <w:r w:rsidR="00A16EB1" w:rsidRPr="00BC2C49">
        <w:rPr>
          <w:rFonts w:asciiTheme="majorBidi" w:hAnsiTheme="majorBidi" w:cstheme="majorBidi"/>
          <w:sz w:val="28"/>
          <w:szCs w:val="28"/>
        </w:rPr>
        <w:t>танцевальность</w:t>
      </w:r>
      <w:proofErr w:type="spellEnd"/>
      <w:r w:rsidR="00A16EB1" w:rsidRPr="00BC2C49">
        <w:rPr>
          <w:rFonts w:asciiTheme="majorBidi" w:hAnsiTheme="majorBidi" w:cstheme="majorBidi"/>
          <w:sz w:val="28"/>
          <w:szCs w:val="28"/>
        </w:rPr>
        <w:t xml:space="preserve">, изящество. </w:t>
      </w:r>
      <w:r w:rsidR="00A16EB1" w:rsidRPr="00BC2C49">
        <w:rPr>
          <w:rFonts w:asciiTheme="majorBidi" w:hAnsiTheme="majorBidi" w:cstheme="majorBidi"/>
          <w:sz w:val="28"/>
          <w:szCs w:val="28"/>
          <w:shd w:val="clear" w:color="auto" w:fill="FFFFFF"/>
        </w:rPr>
        <w:t>Ма</w:t>
      </w:r>
      <w:r w:rsidR="0040482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жор и минор – это лады музыки. </w:t>
      </w:r>
      <w:r w:rsidR="00A16EB1" w:rsidRPr="00BC2C49">
        <w:rPr>
          <w:rFonts w:asciiTheme="majorBidi" w:hAnsiTheme="majorBidi" w:cstheme="majorBidi"/>
          <w:sz w:val="28"/>
          <w:szCs w:val="28"/>
        </w:rPr>
        <w:t>Мажорная музыка воспринимается слушателями, как светлая, ясная, радостная. А минорная – как печальная и мечтательная. У каждого человека может быть то или иное настроение: весёлое или грустное. Музыка обладает волшебным свойством – она может передавать любое настроение человека, выражать разные чувства, переживания – нежность, волнение, грусть, радость.</w:t>
      </w:r>
      <w:r w:rsidR="0045768E" w:rsidRPr="00BC2C49">
        <w:rPr>
          <w:rFonts w:asciiTheme="majorBidi" w:hAnsiTheme="majorBidi" w:cstheme="majorBidi"/>
          <w:sz w:val="28"/>
          <w:szCs w:val="28"/>
        </w:rPr>
        <w:t xml:space="preserve"> </w:t>
      </w:r>
      <w:r w:rsidR="000C04A4" w:rsidRPr="00BC2C49">
        <w:rPr>
          <w:rFonts w:asciiTheme="majorBidi" w:hAnsiTheme="majorBidi" w:cstheme="majorBidi"/>
          <w:sz w:val="28"/>
          <w:szCs w:val="28"/>
        </w:rPr>
        <w:t xml:space="preserve">Каждый голос, каждый музыкальный инструмент обладает своим тембром – окраской звучания. </w:t>
      </w:r>
      <w:r w:rsidR="005310A5" w:rsidRPr="00BC2C49">
        <w:rPr>
          <w:rFonts w:asciiTheme="majorBidi" w:hAnsiTheme="majorBidi" w:cstheme="majorBidi"/>
          <w:sz w:val="28"/>
          <w:szCs w:val="28"/>
        </w:rPr>
        <w:t>Язык музыки – мелодия. Она главная. Мелодия может быть напевной, печальной, задумчивой, весёлой, торжественной, радостной, спокойной, энергичной, доброй, ласковой, игривой, звонкой, шутливой, плавной, бодрой, танцевальной, тревожной, плясовой, скорбной и т.д. Это характер музыки. Мелодия выражает характер музыки. Мелодию можно сыграть, можно спеть.</w:t>
      </w:r>
    </w:p>
    <w:p w:rsidR="00606FD4" w:rsidRPr="009A6DE6" w:rsidRDefault="009201B2" w:rsidP="009A6DE6">
      <w:pPr>
        <w:ind w:firstLine="709"/>
        <w:rPr>
          <w:rStyle w:val="c2c22"/>
          <w:rFonts w:asciiTheme="majorBidi" w:hAnsiTheme="majorBidi" w:cstheme="majorBidi"/>
          <w:sz w:val="28"/>
          <w:szCs w:val="28"/>
        </w:rPr>
      </w:pPr>
      <w:r w:rsidRPr="00BC2C49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задания:</w:t>
      </w:r>
      <w:r w:rsidR="002C7036" w:rsidRPr="00BC2C4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1) </w:t>
      </w:r>
      <w:r w:rsidR="002C7036" w:rsidRPr="00BC2C49">
        <w:rPr>
          <w:rFonts w:asciiTheme="majorBidi" w:hAnsiTheme="majorBidi" w:cstheme="majorBidi"/>
          <w:sz w:val="28"/>
          <w:szCs w:val="28"/>
        </w:rPr>
        <w:t xml:space="preserve">прослушать и отгадать звуки природы; 2) работа с карточками (с изображением шумовых и музыкальных звуков: человек под зонтом, молоток забивает гвоздь, мальчик за фортепиано, туча с громом, оперная певица, скрипка с нотками, хор и т.д.); 3) прослушать и определить звуки музыкальные и шумовые; </w:t>
      </w:r>
      <w:r w:rsidR="00355758" w:rsidRPr="00BC2C49">
        <w:rPr>
          <w:rFonts w:asciiTheme="majorBidi" w:hAnsiTheme="majorBidi" w:cstheme="majorBidi"/>
          <w:sz w:val="28"/>
          <w:szCs w:val="28"/>
        </w:rPr>
        <w:t>4) музыкально-дидактическая игра «Птица и птенчики» Е. Тиличеевой;</w:t>
      </w:r>
      <w:r w:rsidR="003D7911" w:rsidRPr="00BC2C49">
        <w:rPr>
          <w:rFonts w:asciiTheme="majorBidi" w:hAnsiTheme="majorBidi" w:cstheme="majorBidi"/>
          <w:sz w:val="28"/>
          <w:szCs w:val="28"/>
        </w:rPr>
        <w:t xml:space="preserve"> 5) игра «Угадай кого нарисовала музыка!» (определить регистр и изобразить медведя, или птичку, или лису); 6) игра на фортепиано – изобразить медведя, птичку, лесное чудище</w:t>
      </w:r>
      <w:r w:rsidR="00312E3C" w:rsidRPr="00BC2C49">
        <w:rPr>
          <w:rFonts w:asciiTheme="majorBidi" w:hAnsiTheme="majorBidi" w:cstheme="majorBidi"/>
          <w:sz w:val="28"/>
          <w:szCs w:val="28"/>
        </w:rPr>
        <w:t xml:space="preserve"> и т.д.; 7) </w:t>
      </w:r>
      <w:r w:rsidR="00C55411" w:rsidRPr="00BC2C49">
        <w:rPr>
          <w:rFonts w:asciiTheme="majorBidi" w:hAnsiTheme="majorBidi" w:cstheme="majorBidi"/>
          <w:sz w:val="28"/>
          <w:szCs w:val="28"/>
        </w:rPr>
        <w:t>игра «Медведь и зайцы»; 8) пение песни «</w:t>
      </w:r>
      <w:proofErr w:type="spellStart"/>
      <w:r w:rsidR="00C55411" w:rsidRPr="00BC2C49">
        <w:rPr>
          <w:rFonts w:asciiTheme="majorBidi" w:hAnsiTheme="majorBidi" w:cstheme="majorBidi"/>
          <w:sz w:val="28"/>
          <w:szCs w:val="28"/>
        </w:rPr>
        <w:t>Улиточка</w:t>
      </w:r>
      <w:proofErr w:type="spellEnd"/>
      <w:r w:rsidR="00C55411" w:rsidRPr="00BC2C49">
        <w:rPr>
          <w:rFonts w:asciiTheme="majorBidi" w:hAnsiTheme="majorBidi" w:cstheme="majorBidi"/>
          <w:sz w:val="28"/>
          <w:szCs w:val="28"/>
        </w:rPr>
        <w:t xml:space="preserve">» </w:t>
      </w:r>
      <w:r w:rsidR="0051023D" w:rsidRPr="00BC2C49">
        <w:rPr>
          <w:rFonts w:asciiTheme="majorBidi" w:hAnsiTheme="majorBidi" w:cstheme="majorBidi"/>
          <w:sz w:val="28"/>
          <w:szCs w:val="28"/>
        </w:rPr>
        <w:t>Е</w:t>
      </w:r>
      <w:r w:rsidR="00C55411" w:rsidRPr="00BC2C4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51023D" w:rsidRPr="00BC2C49">
        <w:rPr>
          <w:rFonts w:asciiTheme="majorBidi" w:hAnsiTheme="majorBidi" w:cstheme="majorBidi"/>
          <w:sz w:val="28"/>
          <w:szCs w:val="28"/>
        </w:rPr>
        <w:t>Веврик</w:t>
      </w:r>
      <w:proofErr w:type="spellEnd"/>
      <w:r w:rsidR="00C55411" w:rsidRPr="00BC2C49">
        <w:rPr>
          <w:rFonts w:asciiTheme="majorBidi" w:hAnsiTheme="majorBidi" w:cstheme="majorBidi"/>
          <w:sz w:val="28"/>
          <w:szCs w:val="28"/>
        </w:rPr>
        <w:t xml:space="preserve">; </w:t>
      </w:r>
      <w:r w:rsidR="00341887" w:rsidRPr="00BC2C49">
        <w:rPr>
          <w:rFonts w:asciiTheme="majorBidi" w:hAnsiTheme="majorBidi" w:cstheme="majorBidi"/>
          <w:sz w:val="28"/>
          <w:szCs w:val="28"/>
        </w:rPr>
        <w:t xml:space="preserve">9) музыкально-дидактическая игра «Дедушка и внук» И. Арсеев; 10) прослушать и определить темп музыкальных произведений; 11) игра «Форте – пиано» </w:t>
      </w:r>
      <w:r w:rsidR="00341887" w:rsidRPr="00BC2C49">
        <w:rPr>
          <w:rFonts w:asciiTheme="majorBidi" w:hAnsiTheme="majorBidi" w:cstheme="majorBidi"/>
          <w:sz w:val="28"/>
          <w:szCs w:val="28"/>
        </w:rPr>
        <w:lastRenderedPageBreak/>
        <w:t xml:space="preserve">(хлопаем в ладоши громко и тихо); 12) игра «Жук, жук». Карточки </w:t>
      </w:r>
      <w:r w:rsidR="00341887" w:rsidRPr="00BC2C49">
        <w:rPr>
          <w:rFonts w:asciiTheme="majorBidi" w:hAnsiTheme="majorBidi" w:cstheme="majorBidi"/>
          <w:sz w:val="28"/>
          <w:szCs w:val="28"/>
          <w:lang w:val="en-US"/>
        </w:rPr>
        <w:t>f</w:t>
      </w:r>
      <w:r w:rsidR="00341887" w:rsidRPr="00BC2C49">
        <w:rPr>
          <w:rFonts w:asciiTheme="majorBidi" w:hAnsiTheme="majorBidi" w:cstheme="majorBidi"/>
          <w:sz w:val="28"/>
          <w:szCs w:val="28"/>
        </w:rPr>
        <w:t xml:space="preserve">, </w:t>
      </w:r>
      <w:r w:rsidR="00341887" w:rsidRPr="00BC2C49">
        <w:rPr>
          <w:rFonts w:asciiTheme="majorBidi" w:hAnsiTheme="majorBidi" w:cstheme="majorBidi"/>
          <w:sz w:val="28"/>
          <w:szCs w:val="28"/>
          <w:lang w:val="en-US"/>
        </w:rPr>
        <w:t>p</w:t>
      </w:r>
      <w:r w:rsidR="00341887" w:rsidRPr="00BC2C49">
        <w:rPr>
          <w:rFonts w:asciiTheme="majorBidi" w:hAnsiTheme="majorBidi" w:cstheme="majorBidi"/>
          <w:sz w:val="28"/>
          <w:szCs w:val="28"/>
        </w:rPr>
        <w:t xml:space="preserve">.; 13) музыкально-дидактическая игра «Большая и маленькая гармошка»; 14) музыкально-ритмическое упражнение «Ветер и ветерок»; 15) </w:t>
      </w:r>
      <w:r w:rsidR="005D336B" w:rsidRPr="00BC2C49">
        <w:rPr>
          <w:rFonts w:asciiTheme="majorBidi" w:hAnsiTheme="majorBidi" w:cstheme="majorBidi"/>
          <w:sz w:val="28"/>
          <w:szCs w:val="28"/>
        </w:rPr>
        <w:t xml:space="preserve">игра «Кот и мыши»; 16) </w:t>
      </w:r>
      <w:r w:rsidR="00A16EB1" w:rsidRPr="00BC2C49">
        <w:rPr>
          <w:rFonts w:asciiTheme="majorBidi" w:hAnsiTheme="majorBidi" w:cstheme="majorBidi"/>
          <w:sz w:val="28"/>
          <w:szCs w:val="28"/>
        </w:rPr>
        <w:t xml:space="preserve">прохлопать в ладоши свои имена, имена друзей и домашних питомцев; 17) </w:t>
      </w:r>
      <w:r w:rsidR="002D63CC" w:rsidRPr="00BC2C49">
        <w:rPr>
          <w:rFonts w:asciiTheme="majorBidi" w:hAnsiTheme="majorBidi" w:cstheme="majorBidi"/>
          <w:sz w:val="28"/>
          <w:szCs w:val="28"/>
        </w:rPr>
        <w:t>музыкально-дидактическая игра «Наш дом» Е. Тиличеева; 18) музыкально-дидактическая игра «Солнышко и дождик»; 19) работа с карточками «Два брата: мажор и минор»; 20) игра на музыкальных инструментах (колокольчик и треугольник) «Весело-грустно» Л. Бетховен; 21) пение БНП «</w:t>
      </w:r>
      <w:proofErr w:type="spellStart"/>
      <w:r w:rsidR="002D63CC" w:rsidRPr="00BC2C49">
        <w:rPr>
          <w:rFonts w:asciiTheme="majorBidi" w:hAnsiTheme="majorBidi" w:cstheme="majorBidi"/>
          <w:sz w:val="28"/>
          <w:szCs w:val="28"/>
        </w:rPr>
        <w:t>Перепёлочка</w:t>
      </w:r>
      <w:proofErr w:type="spellEnd"/>
      <w:r w:rsidR="002D63CC" w:rsidRPr="00BC2C49">
        <w:rPr>
          <w:rFonts w:asciiTheme="majorBidi" w:hAnsiTheme="majorBidi" w:cstheme="majorBidi"/>
          <w:sz w:val="28"/>
          <w:szCs w:val="28"/>
        </w:rPr>
        <w:t xml:space="preserve">» и «Вместе весело шагать» В. </w:t>
      </w:r>
      <w:proofErr w:type="spellStart"/>
      <w:r w:rsidR="002D63CC" w:rsidRPr="00BC2C49">
        <w:rPr>
          <w:rFonts w:asciiTheme="majorBidi" w:hAnsiTheme="majorBidi" w:cstheme="majorBidi"/>
          <w:sz w:val="28"/>
          <w:szCs w:val="28"/>
        </w:rPr>
        <w:t>Шаинского</w:t>
      </w:r>
      <w:proofErr w:type="spellEnd"/>
      <w:r w:rsidR="002D63CC" w:rsidRPr="00BC2C49">
        <w:rPr>
          <w:rFonts w:asciiTheme="majorBidi" w:hAnsiTheme="majorBidi" w:cstheme="majorBidi"/>
          <w:sz w:val="28"/>
          <w:szCs w:val="28"/>
        </w:rPr>
        <w:t xml:space="preserve">; 22) </w:t>
      </w:r>
      <w:r w:rsidR="000C04A4" w:rsidRPr="00BC2C49">
        <w:rPr>
          <w:rFonts w:asciiTheme="majorBidi" w:hAnsiTheme="majorBidi" w:cstheme="majorBidi"/>
          <w:sz w:val="28"/>
          <w:szCs w:val="28"/>
        </w:rPr>
        <w:t>Игра «Догадайся, кто поёт?»</w:t>
      </w:r>
      <w:r w:rsidR="009A6DE6">
        <w:rPr>
          <w:rFonts w:asciiTheme="majorBidi" w:hAnsiTheme="majorBidi" w:cstheme="majorBidi"/>
          <w:sz w:val="28"/>
          <w:szCs w:val="28"/>
        </w:rPr>
        <w:t>.</w:t>
      </w:r>
    </w:p>
    <w:p w:rsidR="00347241" w:rsidRPr="00BC2C49" w:rsidRDefault="00347241" w:rsidP="006D0413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BC2C49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2C7036" w:rsidRPr="00BC2C4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звуки природы (</w:t>
      </w:r>
      <w:r w:rsidR="00355758" w:rsidRPr="00BC2C49">
        <w:rPr>
          <w:rFonts w:asciiTheme="majorBidi" w:hAnsiTheme="majorBidi" w:cstheme="majorBidi"/>
          <w:sz w:val="28"/>
          <w:szCs w:val="28"/>
        </w:rPr>
        <w:t xml:space="preserve">пение птиц, шелест листьев, журчанье ручья, раскаты грома, шум дождя, прибоя); шумовые и музыкальные звуки (фортепианная пьеса, гром и дождь, пение а-капелла, игра на барабане, шелест листьев, звуки скрипки и т.д.); В. </w:t>
      </w:r>
      <w:proofErr w:type="spellStart"/>
      <w:r w:rsidR="00355758" w:rsidRPr="00BC2C49">
        <w:rPr>
          <w:rFonts w:asciiTheme="majorBidi" w:hAnsiTheme="majorBidi" w:cstheme="majorBidi"/>
          <w:sz w:val="28"/>
          <w:szCs w:val="28"/>
        </w:rPr>
        <w:t>Ребиков</w:t>
      </w:r>
      <w:proofErr w:type="spellEnd"/>
      <w:r w:rsidR="00355758" w:rsidRPr="00BC2C49">
        <w:rPr>
          <w:rFonts w:asciiTheme="majorBidi" w:hAnsiTheme="majorBidi" w:cstheme="majorBidi"/>
          <w:sz w:val="28"/>
          <w:szCs w:val="28"/>
        </w:rPr>
        <w:t xml:space="preserve"> «Медведь»; Г. </w:t>
      </w:r>
      <w:proofErr w:type="spellStart"/>
      <w:r w:rsidR="00355758" w:rsidRPr="00BC2C49">
        <w:rPr>
          <w:rFonts w:asciiTheme="majorBidi" w:hAnsiTheme="majorBidi" w:cstheme="majorBidi"/>
          <w:sz w:val="28"/>
          <w:szCs w:val="28"/>
        </w:rPr>
        <w:t>Галынин</w:t>
      </w:r>
      <w:proofErr w:type="spellEnd"/>
      <w:r w:rsidR="00355758" w:rsidRPr="00BC2C49">
        <w:rPr>
          <w:rFonts w:asciiTheme="majorBidi" w:hAnsiTheme="majorBidi" w:cstheme="majorBidi"/>
          <w:sz w:val="28"/>
          <w:szCs w:val="28"/>
        </w:rPr>
        <w:t xml:space="preserve"> «Медведь»; К. </w:t>
      </w:r>
      <w:proofErr w:type="spellStart"/>
      <w:r w:rsidR="00355758" w:rsidRPr="00BC2C49">
        <w:rPr>
          <w:rFonts w:asciiTheme="majorBidi" w:hAnsiTheme="majorBidi" w:cstheme="majorBidi"/>
          <w:sz w:val="28"/>
          <w:szCs w:val="28"/>
        </w:rPr>
        <w:t>Лоншан-Друшкевичов</w:t>
      </w:r>
      <w:r w:rsidR="00800EFA" w:rsidRPr="00BC2C49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800EFA" w:rsidRPr="00BC2C49">
        <w:rPr>
          <w:rFonts w:asciiTheme="majorBidi" w:hAnsiTheme="majorBidi" w:cstheme="majorBidi"/>
          <w:sz w:val="28"/>
          <w:szCs w:val="28"/>
        </w:rPr>
        <w:t xml:space="preserve"> «Воробушек»; А. Николаев «Учёный медведь»; И. Арсеев «Слон и Моська», «Красная Шапочка и Серый Волк»; Э. Григ «Птичка»; М. Мусоргский «Быдло», «Балет невылупившихся птенцов», Д. </w:t>
      </w:r>
      <w:proofErr w:type="spellStart"/>
      <w:r w:rsidR="00800EFA" w:rsidRPr="00BC2C49">
        <w:rPr>
          <w:rFonts w:asciiTheme="majorBidi" w:hAnsiTheme="majorBidi" w:cstheme="majorBidi"/>
          <w:sz w:val="28"/>
          <w:szCs w:val="28"/>
        </w:rPr>
        <w:t>Кабалевский</w:t>
      </w:r>
      <w:proofErr w:type="spellEnd"/>
      <w:r w:rsidR="00800EFA" w:rsidRPr="00BC2C49">
        <w:rPr>
          <w:rFonts w:asciiTheme="majorBidi" w:hAnsiTheme="majorBidi" w:cstheme="majorBidi"/>
          <w:sz w:val="28"/>
          <w:szCs w:val="28"/>
        </w:rPr>
        <w:t xml:space="preserve"> «Ёжик»; </w:t>
      </w:r>
      <w:r w:rsidR="0051023D" w:rsidRPr="00BC2C49">
        <w:rPr>
          <w:rFonts w:asciiTheme="majorBidi" w:hAnsiTheme="majorBidi" w:cstheme="majorBidi"/>
          <w:sz w:val="28"/>
          <w:szCs w:val="28"/>
        </w:rPr>
        <w:t xml:space="preserve">Ж. </w:t>
      </w:r>
      <w:proofErr w:type="spellStart"/>
      <w:r w:rsidR="0051023D" w:rsidRPr="00BC2C49">
        <w:rPr>
          <w:rFonts w:asciiTheme="majorBidi" w:hAnsiTheme="majorBidi" w:cstheme="majorBidi"/>
          <w:sz w:val="28"/>
          <w:szCs w:val="28"/>
        </w:rPr>
        <w:t>Металлиди</w:t>
      </w:r>
      <w:proofErr w:type="spellEnd"/>
      <w:r w:rsidR="0051023D" w:rsidRPr="00BC2C49">
        <w:rPr>
          <w:rFonts w:asciiTheme="majorBidi" w:hAnsiTheme="majorBidi" w:cstheme="majorBidi"/>
          <w:sz w:val="28"/>
          <w:szCs w:val="28"/>
        </w:rPr>
        <w:t xml:space="preserve"> «Лесное чудище»; Е. </w:t>
      </w:r>
      <w:proofErr w:type="spellStart"/>
      <w:r w:rsidR="0051023D" w:rsidRPr="00BC2C49">
        <w:rPr>
          <w:rFonts w:asciiTheme="majorBidi" w:hAnsiTheme="majorBidi" w:cstheme="majorBidi"/>
          <w:sz w:val="28"/>
          <w:szCs w:val="28"/>
        </w:rPr>
        <w:t>Веврик</w:t>
      </w:r>
      <w:proofErr w:type="spellEnd"/>
      <w:r w:rsidR="0051023D" w:rsidRPr="00BC2C49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51023D" w:rsidRPr="00BC2C49">
        <w:rPr>
          <w:rFonts w:asciiTheme="majorBidi" w:hAnsiTheme="majorBidi" w:cstheme="majorBidi"/>
          <w:sz w:val="28"/>
          <w:szCs w:val="28"/>
        </w:rPr>
        <w:t>Улиточка</w:t>
      </w:r>
      <w:proofErr w:type="spellEnd"/>
      <w:r w:rsidR="0051023D" w:rsidRPr="00BC2C49">
        <w:rPr>
          <w:rFonts w:asciiTheme="majorBidi" w:hAnsiTheme="majorBidi" w:cstheme="majorBidi"/>
          <w:sz w:val="28"/>
          <w:szCs w:val="28"/>
        </w:rPr>
        <w:t>»; Р. Шуман «Смелый наездник»; П. Чайковский «Утренняя молитва»</w:t>
      </w:r>
      <w:r w:rsidR="006D0413">
        <w:rPr>
          <w:rFonts w:asciiTheme="majorBidi" w:hAnsiTheme="majorBidi" w:cstheme="majorBidi"/>
          <w:sz w:val="28"/>
          <w:szCs w:val="28"/>
        </w:rPr>
        <w:t>, «Камаринская», «Старинная французская песенка»</w:t>
      </w:r>
      <w:r w:rsidR="0051023D" w:rsidRPr="00BC2C49">
        <w:rPr>
          <w:rFonts w:asciiTheme="majorBidi" w:hAnsiTheme="majorBidi" w:cstheme="majorBidi"/>
          <w:sz w:val="28"/>
          <w:szCs w:val="28"/>
        </w:rPr>
        <w:t xml:space="preserve">; Римский-Корсаков «Полёт шмеля»; </w:t>
      </w:r>
      <w:r w:rsidR="00341887" w:rsidRPr="00BC2C49">
        <w:rPr>
          <w:rFonts w:asciiTheme="majorBidi" w:hAnsiTheme="majorBidi" w:cstheme="majorBidi"/>
          <w:sz w:val="28"/>
          <w:szCs w:val="28"/>
        </w:rPr>
        <w:t xml:space="preserve">И. Арсеев «Дедушка и внук»; Л. Бетховен «Лендлер»; А. </w:t>
      </w:r>
      <w:proofErr w:type="spellStart"/>
      <w:r w:rsidR="00341887" w:rsidRPr="00BC2C49">
        <w:rPr>
          <w:rFonts w:asciiTheme="majorBidi" w:hAnsiTheme="majorBidi" w:cstheme="majorBidi"/>
          <w:sz w:val="28"/>
          <w:szCs w:val="28"/>
        </w:rPr>
        <w:t>Лядов</w:t>
      </w:r>
      <w:proofErr w:type="spellEnd"/>
      <w:r w:rsidR="00341887" w:rsidRPr="00BC2C49">
        <w:rPr>
          <w:rFonts w:asciiTheme="majorBidi" w:hAnsiTheme="majorBidi" w:cstheme="majorBidi"/>
          <w:sz w:val="28"/>
          <w:szCs w:val="28"/>
        </w:rPr>
        <w:t xml:space="preserve"> «Колыбельная», «Шуточная»; </w:t>
      </w:r>
      <w:r w:rsidR="00A16EB1" w:rsidRPr="00BC2C49">
        <w:rPr>
          <w:rFonts w:asciiTheme="majorBidi" w:hAnsiTheme="majorBidi" w:cstheme="majorBidi"/>
          <w:sz w:val="28"/>
          <w:szCs w:val="28"/>
        </w:rPr>
        <w:t xml:space="preserve">РНП «Заинька», «Эй, ухнем»; </w:t>
      </w:r>
      <w:r w:rsidR="0045768E" w:rsidRPr="00BC2C49">
        <w:rPr>
          <w:rFonts w:asciiTheme="majorBidi" w:hAnsiTheme="majorBidi" w:cstheme="majorBidi"/>
          <w:sz w:val="28"/>
          <w:szCs w:val="28"/>
        </w:rPr>
        <w:t xml:space="preserve">Л. Бетховен «Весело-грустно»; П. Чайковский «Болезнь куклы», «Новая кукла»; </w:t>
      </w:r>
      <w:r w:rsidR="002D63CC" w:rsidRPr="00BC2C49">
        <w:rPr>
          <w:rFonts w:asciiTheme="majorBidi" w:hAnsiTheme="majorBidi" w:cstheme="majorBidi"/>
          <w:sz w:val="28"/>
          <w:szCs w:val="28"/>
        </w:rPr>
        <w:t>РНП «На зелёном лугу»; БНП «</w:t>
      </w:r>
      <w:proofErr w:type="spellStart"/>
      <w:r w:rsidR="002D63CC" w:rsidRPr="00BC2C49">
        <w:rPr>
          <w:rFonts w:asciiTheme="majorBidi" w:hAnsiTheme="majorBidi" w:cstheme="majorBidi"/>
          <w:sz w:val="28"/>
          <w:szCs w:val="28"/>
        </w:rPr>
        <w:t>Перепёлочка</w:t>
      </w:r>
      <w:proofErr w:type="spellEnd"/>
      <w:r w:rsidR="002D63CC" w:rsidRPr="00BC2C49">
        <w:rPr>
          <w:rFonts w:asciiTheme="majorBidi" w:hAnsiTheme="majorBidi" w:cstheme="majorBidi"/>
          <w:sz w:val="28"/>
          <w:szCs w:val="28"/>
        </w:rPr>
        <w:t xml:space="preserve">»; В. </w:t>
      </w:r>
      <w:proofErr w:type="spellStart"/>
      <w:r w:rsidR="002D63CC" w:rsidRPr="00BC2C49">
        <w:rPr>
          <w:rFonts w:asciiTheme="majorBidi" w:hAnsiTheme="majorBidi" w:cstheme="majorBidi"/>
          <w:sz w:val="28"/>
          <w:szCs w:val="28"/>
        </w:rPr>
        <w:t>Шаинский</w:t>
      </w:r>
      <w:proofErr w:type="spellEnd"/>
      <w:r w:rsidR="002D63CC" w:rsidRPr="00BC2C49">
        <w:rPr>
          <w:rFonts w:asciiTheme="majorBidi" w:hAnsiTheme="majorBidi" w:cstheme="majorBidi"/>
          <w:sz w:val="28"/>
          <w:szCs w:val="28"/>
        </w:rPr>
        <w:t xml:space="preserve"> «Вместе весело шагать»; </w:t>
      </w:r>
      <w:r w:rsidR="00BC2C49" w:rsidRPr="00BC2C49">
        <w:rPr>
          <w:rFonts w:asciiTheme="majorBidi" w:hAnsiTheme="majorBidi" w:cstheme="majorBidi"/>
          <w:sz w:val="28"/>
          <w:szCs w:val="28"/>
        </w:rPr>
        <w:t xml:space="preserve">Глюк «Мелодия»; Рубинштейн «Мелодия». </w:t>
      </w:r>
    </w:p>
    <w:p w:rsidR="004907D0" w:rsidRDefault="004907D0" w:rsidP="00052B3A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2C5936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3.</w:t>
      </w:r>
      <w:r w:rsidR="002C5936" w:rsidRPr="009A6DE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C5936" w:rsidRPr="009A6DE6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 xml:space="preserve">Ударные инструменты. Струнные смычковые инструменты. Струнные щипковые инструменты. Деревянные духовые инструменты. Медные духовые инструменты. Клавишные инструменты. Оркестр. Виды оркестров. Ансамбль. Виды ансамблей. </w:t>
      </w:r>
    </w:p>
    <w:p w:rsidR="007817BA" w:rsidRPr="00D07EC1" w:rsidRDefault="005C30E8" w:rsidP="00D07EC1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Ударные музыкальные инструменты – самые древние. Устройство ударных инструментов, названия, внешний вид, принцип игры. Знакомство с детскими музыкальными инструментами</w:t>
      </w:r>
      <w:r w:rsid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(маракасы, трещотки, треугольник, бубен, ложки, барабан)</w:t>
      </w:r>
      <w:r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. </w:t>
      </w:r>
      <w:r w:rsid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Знакомство со</w:t>
      </w:r>
      <w:r w:rsidR="00C5501E" w:rsidRPr="00C5501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5501E">
        <w:rPr>
          <w:rFonts w:asciiTheme="majorBidi" w:hAnsiTheme="majorBidi" w:cstheme="majorBidi"/>
          <w:bCs/>
          <w:iCs/>
          <w:sz w:val="28"/>
          <w:szCs w:val="28"/>
        </w:rPr>
        <w:t>струнными смычковыми инструментами</w:t>
      </w:r>
      <w:r w:rsidR="00C5501E" w:rsidRPr="00C5501E">
        <w:rPr>
          <w:rFonts w:asciiTheme="majorBidi" w:hAnsiTheme="majorBidi" w:cstheme="majorBidi"/>
          <w:bCs/>
          <w:iCs/>
          <w:sz w:val="28"/>
          <w:szCs w:val="28"/>
        </w:rPr>
        <w:t xml:space="preserve"> (скрипка, альт, виолончель, контрабас)</w:t>
      </w:r>
      <w:r w:rsidR="00C5501E">
        <w:rPr>
          <w:rFonts w:asciiTheme="majorBidi" w:hAnsiTheme="majorBidi" w:cstheme="majorBidi"/>
          <w:bCs/>
          <w:iCs/>
          <w:sz w:val="28"/>
          <w:szCs w:val="28"/>
        </w:rPr>
        <w:t xml:space="preserve">. </w:t>
      </w:r>
      <w:r w:rsid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Знакомство со</w:t>
      </w:r>
      <w:r w:rsidR="004802FE" w:rsidRPr="00C5501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4802FE">
        <w:rPr>
          <w:rFonts w:asciiTheme="majorBidi" w:hAnsiTheme="majorBidi" w:cstheme="majorBidi"/>
          <w:bCs/>
          <w:iCs/>
          <w:sz w:val="28"/>
          <w:szCs w:val="28"/>
        </w:rPr>
        <w:t xml:space="preserve">струнными щипковыми инструментами (гитара, лютня, балалайка, домра, арфа, гусли). Знакомство с деревянными духовыми инструментами (окарина, </w:t>
      </w:r>
      <w:proofErr w:type="spellStart"/>
      <w:r w:rsidR="004802FE">
        <w:rPr>
          <w:rFonts w:asciiTheme="majorBidi" w:hAnsiTheme="majorBidi" w:cstheme="majorBidi"/>
          <w:bCs/>
          <w:iCs/>
          <w:sz w:val="28"/>
          <w:szCs w:val="28"/>
        </w:rPr>
        <w:t>блокфлейта</w:t>
      </w:r>
      <w:proofErr w:type="spellEnd"/>
      <w:r w:rsidR="004802FE">
        <w:rPr>
          <w:rFonts w:asciiTheme="majorBidi" w:hAnsiTheme="majorBidi" w:cstheme="majorBidi"/>
          <w:bCs/>
          <w:iCs/>
          <w:sz w:val="28"/>
          <w:szCs w:val="28"/>
        </w:rPr>
        <w:t>, свирель, флейта, гобой, кларнет, фагот).</w:t>
      </w:r>
      <w:r w:rsidR="003E0DAC">
        <w:rPr>
          <w:rFonts w:asciiTheme="majorBidi" w:hAnsiTheme="majorBidi" w:cstheme="majorBidi"/>
          <w:bCs/>
          <w:iCs/>
          <w:sz w:val="28"/>
          <w:szCs w:val="28"/>
        </w:rPr>
        <w:t xml:space="preserve"> Знакомство с медными духовыми инструментами (</w:t>
      </w:r>
      <w:r w:rsidR="0093529D">
        <w:rPr>
          <w:rFonts w:asciiTheme="majorBidi" w:hAnsiTheme="majorBidi" w:cstheme="majorBidi"/>
          <w:bCs/>
          <w:iCs/>
          <w:sz w:val="28"/>
          <w:szCs w:val="28"/>
        </w:rPr>
        <w:t>труба</w:t>
      </w:r>
      <w:r w:rsidR="00F56DF0">
        <w:rPr>
          <w:rFonts w:asciiTheme="majorBidi" w:hAnsiTheme="majorBidi" w:cstheme="majorBidi"/>
          <w:bCs/>
          <w:iCs/>
          <w:sz w:val="28"/>
          <w:szCs w:val="28"/>
        </w:rPr>
        <w:t>, тромбон, валторна, туба, саксо</w:t>
      </w:r>
      <w:r w:rsidR="0093529D">
        <w:rPr>
          <w:rFonts w:asciiTheme="majorBidi" w:hAnsiTheme="majorBidi" w:cstheme="majorBidi"/>
          <w:bCs/>
          <w:iCs/>
          <w:sz w:val="28"/>
          <w:szCs w:val="28"/>
        </w:rPr>
        <w:t>фон). Клавишные музыкальные инст</w:t>
      </w:r>
      <w:r w:rsidR="00996DA4">
        <w:rPr>
          <w:rFonts w:asciiTheme="majorBidi" w:hAnsiTheme="majorBidi" w:cstheme="majorBidi"/>
          <w:bCs/>
          <w:iCs/>
          <w:sz w:val="28"/>
          <w:szCs w:val="28"/>
        </w:rPr>
        <w:t xml:space="preserve">рументы: рояль, </w:t>
      </w:r>
      <w:proofErr w:type="spellStart"/>
      <w:r w:rsidR="00996DA4">
        <w:rPr>
          <w:rFonts w:asciiTheme="majorBidi" w:hAnsiTheme="majorBidi" w:cstheme="majorBidi"/>
          <w:bCs/>
          <w:iCs/>
          <w:sz w:val="28"/>
          <w:szCs w:val="28"/>
        </w:rPr>
        <w:t>клавикорд</w:t>
      </w:r>
      <w:proofErr w:type="spellEnd"/>
      <w:r w:rsidR="00996DA4">
        <w:rPr>
          <w:rFonts w:asciiTheme="majorBidi" w:hAnsiTheme="majorBidi" w:cstheme="majorBidi"/>
          <w:bCs/>
          <w:iCs/>
          <w:sz w:val="28"/>
          <w:szCs w:val="28"/>
        </w:rPr>
        <w:t>, клаве</w:t>
      </w:r>
      <w:r w:rsidR="0093529D">
        <w:rPr>
          <w:rFonts w:asciiTheme="majorBidi" w:hAnsiTheme="majorBidi" w:cstheme="majorBidi"/>
          <w:bCs/>
          <w:iCs/>
          <w:sz w:val="28"/>
          <w:szCs w:val="28"/>
        </w:rPr>
        <w:t xml:space="preserve">син, челеста, </w:t>
      </w:r>
      <w:r w:rsidR="0093529D">
        <w:rPr>
          <w:rFonts w:asciiTheme="majorBidi" w:hAnsiTheme="majorBidi" w:cstheme="majorBidi"/>
          <w:bCs/>
          <w:iCs/>
          <w:sz w:val="28"/>
          <w:szCs w:val="28"/>
        </w:rPr>
        <w:lastRenderedPageBreak/>
        <w:t>синтезатор. Принцип извлечения звука, отличия инструментов. Ц</w:t>
      </w:r>
      <w:r w:rsidR="00DB7D2D">
        <w:rPr>
          <w:rFonts w:asciiTheme="majorBidi" w:hAnsiTheme="majorBidi" w:cstheme="majorBidi"/>
          <w:bCs/>
          <w:iCs/>
          <w:sz w:val="28"/>
          <w:szCs w:val="28"/>
        </w:rPr>
        <w:t>ифровое пианино, его функции и возможности.</w:t>
      </w:r>
      <w:r w:rsidR="0063644B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B84094">
        <w:rPr>
          <w:rFonts w:asciiTheme="majorBidi" w:hAnsiTheme="majorBidi" w:cstheme="majorBidi"/>
          <w:bCs/>
          <w:iCs/>
          <w:sz w:val="28"/>
          <w:szCs w:val="28"/>
        </w:rPr>
        <w:t>Оркестр. Виды ор</w:t>
      </w:r>
      <w:r w:rsidR="00502F93">
        <w:rPr>
          <w:rFonts w:asciiTheme="majorBidi" w:hAnsiTheme="majorBidi" w:cstheme="majorBidi"/>
          <w:bCs/>
          <w:iCs/>
          <w:sz w:val="28"/>
          <w:szCs w:val="28"/>
        </w:rPr>
        <w:t>к</w:t>
      </w:r>
      <w:r w:rsidR="00B84094">
        <w:rPr>
          <w:rFonts w:asciiTheme="majorBidi" w:hAnsiTheme="majorBidi" w:cstheme="majorBidi"/>
          <w:bCs/>
          <w:iCs/>
          <w:sz w:val="28"/>
          <w:szCs w:val="28"/>
        </w:rPr>
        <w:t>естров: симфонический, струнный, духовой, джазовый, народный.</w:t>
      </w:r>
      <w:r w:rsidR="0093529D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502F93">
        <w:rPr>
          <w:rFonts w:asciiTheme="majorBidi" w:hAnsiTheme="majorBidi" w:cstheme="majorBidi"/>
          <w:bCs/>
          <w:iCs/>
          <w:sz w:val="28"/>
          <w:szCs w:val="28"/>
        </w:rPr>
        <w:t xml:space="preserve">Состав оркестров. </w:t>
      </w:r>
      <w:r w:rsidR="00442765" w:rsidRPr="00442765">
        <w:rPr>
          <w:rFonts w:asciiTheme="majorBidi" w:hAnsiTheme="majorBidi" w:cstheme="majorBidi"/>
          <w:sz w:val="28"/>
          <w:szCs w:val="28"/>
        </w:rPr>
        <w:t>Ансамбль – это францу</w:t>
      </w:r>
      <w:r w:rsidR="00D96C84">
        <w:rPr>
          <w:rFonts w:asciiTheme="majorBidi" w:hAnsiTheme="majorBidi" w:cstheme="majorBidi"/>
          <w:sz w:val="28"/>
          <w:szCs w:val="28"/>
        </w:rPr>
        <w:t xml:space="preserve">зское слово. По-русски означает </w:t>
      </w:r>
      <w:r w:rsidR="00442765" w:rsidRPr="00442765">
        <w:rPr>
          <w:rStyle w:val="ab"/>
          <w:rFonts w:asciiTheme="majorBidi" w:hAnsiTheme="majorBidi" w:cstheme="majorBidi"/>
          <w:b w:val="0"/>
          <w:sz w:val="28"/>
          <w:szCs w:val="28"/>
        </w:rPr>
        <w:t>«вместе».</w:t>
      </w:r>
      <w:r w:rsidR="00D96C84">
        <w:rPr>
          <w:rFonts w:asciiTheme="majorBidi" w:hAnsiTheme="majorBidi" w:cstheme="majorBidi"/>
          <w:sz w:val="28"/>
          <w:szCs w:val="28"/>
        </w:rPr>
        <w:t xml:space="preserve"> </w:t>
      </w:r>
      <w:r w:rsidR="00442765" w:rsidRPr="00442765">
        <w:rPr>
          <w:rFonts w:asciiTheme="majorBidi" w:hAnsiTheme="majorBidi" w:cstheme="majorBidi"/>
          <w:sz w:val="28"/>
          <w:szCs w:val="28"/>
        </w:rPr>
        <w:t>В музыке это слово обозначает, что несколько людей играют, поют или танцуют вместе.</w:t>
      </w:r>
      <w:r w:rsidR="00442765" w:rsidRPr="00442765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442765">
        <w:rPr>
          <w:rFonts w:asciiTheme="majorBidi" w:hAnsiTheme="majorBidi" w:cstheme="majorBidi"/>
          <w:bCs/>
          <w:iCs/>
          <w:sz w:val="28"/>
          <w:szCs w:val="28"/>
        </w:rPr>
        <w:t>Виды ансамблей: дуэт, трио, квартет и т.д.</w:t>
      </w:r>
      <w:r w:rsidR="00A62B7A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A62B7A" w:rsidRPr="00A62B7A">
        <w:rPr>
          <w:rFonts w:asciiTheme="majorBidi" w:hAnsiTheme="majorBidi" w:cstheme="majorBidi"/>
          <w:sz w:val="28"/>
          <w:szCs w:val="28"/>
        </w:rPr>
        <w:t xml:space="preserve">Дирижёр – </w:t>
      </w:r>
      <w:r w:rsidR="00A62B7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руководитель разучивания и исполнения ансамблевой </w:t>
      </w:r>
      <w:r w:rsidR="00A62B7A" w:rsidRPr="00A62B7A">
        <w:rPr>
          <w:rFonts w:asciiTheme="majorBidi" w:hAnsiTheme="majorBidi" w:cstheme="majorBidi"/>
          <w:sz w:val="28"/>
          <w:szCs w:val="28"/>
          <w:shd w:val="clear" w:color="auto" w:fill="FFFFFF"/>
        </w:rPr>
        <w:t>(</w:t>
      </w:r>
      <w:hyperlink r:id="rId8" w:tooltip="Оркестр" w:history="1">
        <w:r w:rsidR="00A62B7A" w:rsidRPr="00A62B7A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оркестровой</w:t>
        </w:r>
      </w:hyperlink>
      <w:r w:rsidR="00A62B7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hyperlink r:id="rId9" w:tooltip="Хор" w:history="1">
        <w:r w:rsidR="00A62B7A" w:rsidRPr="00A62B7A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хоровой</w:t>
        </w:r>
      </w:hyperlink>
      <w:r w:rsidR="00A62B7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hyperlink r:id="rId10" w:tooltip="Опера" w:history="1">
        <w:r w:rsidR="00A62B7A" w:rsidRPr="00A62B7A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оперной</w:t>
        </w:r>
      </w:hyperlink>
      <w:r w:rsidR="00A62B7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и т. д.) </w:t>
      </w:r>
      <w:r w:rsidR="00A62B7A" w:rsidRPr="00A62B7A">
        <w:rPr>
          <w:rFonts w:asciiTheme="majorBidi" w:hAnsiTheme="majorBidi" w:cstheme="majorBidi"/>
          <w:sz w:val="28"/>
          <w:szCs w:val="28"/>
          <w:shd w:val="clear" w:color="auto" w:fill="FFFFFF"/>
        </w:rPr>
        <w:t>музыки.</w:t>
      </w:r>
      <w:r w:rsidR="005C6761">
        <w:t xml:space="preserve"> </w:t>
      </w:r>
      <w:r w:rsidR="00D07EC1" w:rsidRPr="00D07EC1">
        <w:rPr>
          <w:rFonts w:asciiTheme="majorBidi" w:hAnsiTheme="majorBidi" w:cstheme="majorBidi"/>
          <w:sz w:val="28"/>
          <w:szCs w:val="28"/>
        </w:rPr>
        <w:t>Дирижёр отвеча</w:t>
      </w:r>
      <w:r w:rsidR="005C6761">
        <w:rPr>
          <w:rFonts w:asciiTheme="majorBidi" w:hAnsiTheme="majorBidi" w:cstheme="majorBidi"/>
          <w:sz w:val="28"/>
          <w:szCs w:val="28"/>
        </w:rPr>
        <w:t xml:space="preserve">ет за профессионализм оркестра, </w:t>
      </w:r>
      <w:r w:rsidR="00D07EC1" w:rsidRPr="00D07EC1">
        <w:rPr>
          <w:rFonts w:asciiTheme="majorBidi" w:hAnsiTheme="majorBidi" w:cstheme="majorBidi"/>
          <w:sz w:val="28"/>
          <w:szCs w:val="28"/>
        </w:rPr>
        <w:t>передачу замысла композитора. При помощи жестов и мимики дирижёр указывает темп, показывает динамику, характер музыки.</w:t>
      </w:r>
      <w:r w:rsidR="00D07EC1" w:rsidRPr="00D07EC1">
        <w:t xml:space="preserve"> </w:t>
      </w:r>
    </w:p>
    <w:p w:rsidR="00606FD4" w:rsidRPr="00C5501E" w:rsidRDefault="009201B2" w:rsidP="00B532E9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5C30E8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1) изготовление простейших ударных (шумовых) инструментов и отстукивание ритма; 2) музыкально-ритмическое задание «</w:t>
      </w:r>
      <w:r w:rsidR="00A849AA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С</w:t>
      </w:r>
      <w:r w:rsidR="005C30E8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олдаты</w:t>
      </w:r>
      <w:r w:rsidR="00A849AA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маршируют</w:t>
      </w:r>
      <w:r w:rsidR="005C30E8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»</w:t>
      </w:r>
      <w:r w:rsidR="00A849AA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И. Арсеева</w:t>
      </w:r>
      <w:r w:rsidR="005C30E8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3) </w:t>
      </w:r>
      <w:r w:rsidR="00D05DE6" w:rsidRP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игра ансамблем на детских музыкальных инструментах; 4) </w:t>
      </w:r>
      <w:r w:rsidR="00200CA7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задание-загадка</w:t>
      </w:r>
      <w:r w:rsid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на названия струнных смычковых инструментов; </w:t>
      </w:r>
      <w:r w:rsidR="000467C7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5) игра «Угадай-ка!» по разным группам музыкальных инструментов; 6) кроссворд «музыкальные инструменты»; 7) </w:t>
      </w:r>
      <w:r w:rsidR="0093529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загадки о музыкальных инструментах; 8) </w:t>
      </w:r>
      <w:r w:rsidR="008242DC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игра пьесок по специальности на электронном пианино в разных тембрах; 9) </w:t>
      </w:r>
      <w:r w:rsidR="002B7E88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ответы на вопросы; 10) задание – «Закончите стихи»; 11) </w:t>
      </w:r>
      <w:r w:rsidR="00B532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пение и </w:t>
      </w:r>
      <w:proofErr w:type="spellStart"/>
      <w:r w:rsidR="00B532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дирижирование</w:t>
      </w:r>
      <w:proofErr w:type="spellEnd"/>
      <w:r w:rsidR="00B532E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песни; 12) задание по картинкам «Назови пропущенные инструменты»; 13) раскраски –  музыкальные инструменты. </w:t>
      </w:r>
    </w:p>
    <w:p w:rsidR="002C5936" w:rsidRPr="00052B3A" w:rsidRDefault="00347241" w:rsidP="0063644B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Музыкальный материал: </w:t>
      </w:r>
      <w:r w:rsidR="0006157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Ю. Левитин «Марш»; А. </w:t>
      </w:r>
      <w:proofErr w:type="spellStart"/>
      <w:r w:rsidR="0006157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Жилинский</w:t>
      </w:r>
      <w:proofErr w:type="spellEnd"/>
      <w:r w:rsidR="00C5501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«Латышская народная полька»; </w:t>
      </w:r>
      <w:r w:rsid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М. </w:t>
      </w:r>
      <w:r w:rsidR="00CD17B5">
        <w:rPr>
          <w:rFonts w:asciiTheme="majorBidi" w:hAnsiTheme="majorBidi" w:cstheme="majorBidi"/>
          <w:iCs/>
          <w:sz w:val="28"/>
          <w:szCs w:val="28"/>
        </w:rPr>
        <w:t>Глинка. «Песнь Ба</w:t>
      </w:r>
      <w:r w:rsidR="004802FE" w:rsidRPr="004802FE">
        <w:rPr>
          <w:rFonts w:asciiTheme="majorBidi" w:hAnsiTheme="majorBidi" w:cstheme="majorBidi"/>
          <w:iCs/>
          <w:sz w:val="28"/>
          <w:szCs w:val="28"/>
        </w:rPr>
        <w:t>яна»</w:t>
      </w:r>
      <w:r w:rsid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;</w:t>
      </w:r>
      <w:r w:rsidR="004802FE" w:rsidRP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Л. Бетховен «Сурок»;</w:t>
      </w:r>
      <w:r w:rsidR="004802FE" w:rsidRPr="00052B3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4802F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С. Прокофьев «Петя и волк»; </w:t>
      </w:r>
      <w:r w:rsidR="003E0DAC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видеоролики с игрой на различных музыкальных инструментах; </w:t>
      </w:r>
      <w:r w:rsidR="0093529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П. Чайковский «Танец феи Драже»</w:t>
      </w:r>
      <w:r w:rsidR="008F1D2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(челеста)</w:t>
      </w:r>
      <w:r w:rsidR="00CD17B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, «Неаполитанская песенка» (труба)</w:t>
      </w:r>
      <w:r w:rsidR="0093529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</w:t>
      </w:r>
      <w:r w:rsidR="008F1D2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С. Рахманинов «Итальянская полька» (фортепиано); </w:t>
      </w:r>
      <w:r w:rsidR="0063644B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Б. Бриттен «Путеводитель по оркестру для молодёжи»;</w:t>
      </w:r>
      <w:r w:rsidR="00502F93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видеофрагменты музыкальных произведений, исполняющиеся разными оркестрами</w:t>
      </w:r>
      <w:r w:rsidR="008D739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, ансамблями; песня «Школа двери открывает» (Шишкина школа)</w:t>
      </w:r>
      <w:r w:rsidR="00C51C2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; Д. Денисов,</w:t>
      </w:r>
      <w:r w:rsidR="00AB5FF3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С. </w:t>
      </w:r>
      <w:proofErr w:type="spellStart"/>
      <w:r w:rsidR="00AB5FF3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Олексян</w:t>
      </w:r>
      <w:proofErr w:type="spellEnd"/>
      <w:r w:rsidR="00AB5FF3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, </w:t>
      </w:r>
      <w:r w:rsidR="00C51C2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Ю. </w:t>
      </w:r>
      <w:proofErr w:type="spellStart"/>
      <w:r w:rsidR="00C51C2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Гальцев</w:t>
      </w:r>
      <w:proofErr w:type="spellEnd"/>
      <w:r w:rsidR="00C51C2A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AB5FF3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«Путешествие по звукам»</w:t>
      </w:r>
      <w:r w:rsidR="00571C0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.</w:t>
      </w:r>
    </w:p>
    <w:p w:rsidR="004907D0" w:rsidRDefault="004907D0" w:rsidP="00052B3A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2C5936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4</w:t>
      </w:r>
      <w:r w:rsidR="002C5936" w:rsidRPr="00155980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. </w:t>
      </w:r>
      <w:r w:rsidR="002C5936" w:rsidRPr="00155980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 xml:space="preserve">Простые жанры музыки. Песня. Марш. Танец (народные танцы). </w:t>
      </w:r>
      <w:r w:rsidR="00D64EB5" w:rsidRPr="00155980">
        <w:rPr>
          <w:rStyle w:val="c2c22"/>
          <w:rFonts w:asciiTheme="majorBidi" w:hAnsiTheme="majorBidi" w:cstheme="majorBidi"/>
          <w:bCs/>
          <w:color w:val="000000"/>
          <w:sz w:val="28"/>
          <w:szCs w:val="28"/>
          <w:u w:val="single"/>
        </w:rPr>
        <w:t>Вальс. Полька.</w:t>
      </w:r>
    </w:p>
    <w:p w:rsidR="00BD5F02" w:rsidRDefault="00191CA9" w:rsidP="00052B3A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91CA9">
        <w:rPr>
          <w:rFonts w:asciiTheme="majorBidi" w:hAnsiTheme="majorBidi" w:cstheme="majorBidi"/>
          <w:sz w:val="28"/>
          <w:szCs w:val="28"/>
        </w:rPr>
        <w:t xml:space="preserve">Все мы с вами знаем, что земля круглая. Но раньше, давным-давно, люди считали, что земля плоская. </w:t>
      </w:r>
      <w:r w:rsidRPr="00191CA9">
        <w:rPr>
          <w:rFonts w:asciiTheme="majorBidi" w:hAnsiTheme="majorBidi" w:cstheme="majorBidi"/>
          <w:iCs/>
          <w:color w:val="000000"/>
          <w:sz w:val="28"/>
          <w:szCs w:val="28"/>
          <w:shd w:val="clear" w:color="auto" w:fill="FFFFFF"/>
        </w:rPr>
        <w:t>Древние индийцы представляли Землю в виде п</w:t>
      </w:r>
      <w:r w:rsidR="00BC215B">
        <w:rPr>
          <w:rFonts w:asciiTheme="majorBidi" w:hAnsiTheme="majorBidi" w:cstheme="majorBidi"/>
          <w:iCs/>
          <w:color w:val="000000"/>
          <w:sz w:val="28"/>
          <w:szCs w:val="28"/>
          <w:shd w:val="clear" w:color="auto" w:fill="FFFFFF"/>
        </w:rPr>
        <w:t xml:space="preserve">олусферы, которую держат четыре </w:t>
      </w:r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слона</w:t>
      </w:r>
      <w:r w:rsidRPr="00191CA9">
        <w:rPr>
          <w:rFonts w:asciiTheme="majorBidi" w:hAnsiTheme="majorBidi" w:cstheme="majorBidi"/>
          <w:iCs/>
          <w:color w:val="000000"/>
          <w:sz w:val="28"/>
          <w:szCs w:val="28"/>
          <w:shd w:val="clear" w:color="auto" w:fill="FFFFFF"/>
        </w:rPr>
        <w:t>. Слоны стоят на огромной черепахе.</w:t>
      </w:r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Некоторые народы считали, что Земля плоская и держится на трёх китах, которые плавают и безбрежном всемирном океане. Следовательно, эти киты и были в их глазах основн</w:t>
      </w:r>
      <w:r w:rsidR="00BC215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ой основ, подножием всего мира. </w:t>
      </w:r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Прошло много лет и люди пришли к выводу, что земля круглая.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Композитор Д. </w:t>
      </w:r>
      <w:proofErr w:type="spellStart"/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Кабалевский</w:t>
      </w:r>
      <w:proofErr w:type="spellEnd"/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191CA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предположил, что в музыке тоже есть три кита, на которых и держится вся музыка. Это три основных жанра музыки: песня, танец и марш.</w:t>
      </w:r>
      <w:r w:rsidR="006D1DF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Знакомство с каждым из жанром в отдельности. </w:t>
      </w:r>
    </w:p>
    <w:p w:rsidR="00BD5F02" w:rsidRDefault="006D1DFD" w:rsidP="00052B3A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Куплетная форма. Солист, хор. Аккомпанемент. А-капелла. Содержание песен. </w:t>
      </w:r>
      <w:r w:rsidR="00CF251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Жанр колыбельной песни. </w:t>
      </w:r>
      <w:r w:rsidR="00CF2519" w:rsidRPr="00CF251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Песен существует огромное множество. Есть песни колыбельные, есть прибаутки (Андрей-воробей, </w:t>
      </w:r>
      <w:r w:rsidR="002F14B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Сорока-ворона, </w:t>
      </w:r>
      <w:proofErr w:type="gramStart"/>
      <w:r w:rsidR="002F14B0">
        <w:rPr>
          <w:rFonts w:asciiTheme="majorBidi" w:hAnsiTheme="majorBidi" w:cstheme="majorBidi"/>
          <w:sz w:val="28"/>
          <w:szCs w:val="28"/>
          <w:shd w:val="clear" w:color="auto" w:fill="FFFFFF"/>
        </w:rPr>
        <w:t>Ходит</w:t>
      </w:r>
      <w:proofErr w:type="gramEnd"/>
      <w:r w:rsidR="002F14B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CF2519" w:rsidRPr="00CF2519">
        <w:rPr>
          <w:rFonts w:asciiTheme="majorBidi" w:hAnsiTheme="majorBidi" w:cstheme="majorBidi"/>
          <w:sz w:val="28"/>
          <w:szCs w:val="28"/>
          <w:shd w:val="clear" w:color="auto" w:fill="FFFFFF"/>
        </w:rPr>
        <w:t>зайка по саду), плясовые, шуточные, хороводные, игровые песни (Гуси-гуси, Горелки, Кот и Мыши) и др.</w:t>
      </w:r>
      <w:r w:rsidR="00CF2519" w:rsidRPr="00CF251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3D18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Песни из кинофильмов и мультфильмов. Саундтрек – музыкальное оформление к мультфильмам и фильмам. </w:t>
      </w:r>
      <w:r w:rsidR="001963F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Музыка помогает нам понять характер героя, его настроение. </w:t>
      </w:r>
    </w:p>
    <w:p w:rsidR="00BD5F02" w:rsidRDefault="000F41D8" w:rsidP="00052B3A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Жанры маршей: торжественный, военно-строевой, походный, спортивный, траурный. Общие черты маршей – ритм, темп, размер.</w:t>
      </w:r>
      <w:r w:rsidR="00BD126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BD1262" w:rsidRPr="00BD1262">
        <w:rPr>
          <w:rFonts w:asciiTheme="majorBidi" w:hAnsiTheme="majorBidi" w:cstheme="majorBidi"/>
          <w:sz w:val="28"/>
          <w:szCs w:val="28"/>
        </w:rPr>
        <w:t>Марши существуют и как самостоятельные пьесы</w:t>
      </w:r>
      <w:r w:rsidR="00BD1262">
        <w:rPr>
          <w:rFonts w:asciiTheme="majorBidi" w:hAnsiTheme="majorBidi" w:cstheme="majorBidi"/>
          <w:sz w:val="28"/>
          <w:szCs w:val="28"/>
        </w:rPr>
        <w:t>,</w:t>
      </w:r>
      <w:r w:rsidR="00BD1262" w:rsidRPr="00BD1262">
        <w:rPr>
          <w:rFonts w:asciiTheme="majorBidi" w:hAnsiTheme="majorBidi" w:cstheme="majorBidi"/>
          <w:sz w:val="28"/>
          <w:szCs w:val="28"/>
        </w:rPr>
        <w:t xml:space="preserve"> и как части крупных произведений: опер, балетов.</w:t>
      </w:r>
      <w:r w:rsidR="00044068">
        <w:rPr>
          <w:rFonts w:asciiTheme="majorBidi" w:hAnsiTheme="majorBidi" w:cstheme="majorBidi"/>
          <w:sz w:val="28"/>
          <w:szCs w:val="28"/>
        </w:rPr>
        <w:t xml:space="preserve"> </w:t>
      </w:r>
    </w:p>
    <w:p w:rsidR="00155980" w:rsidRPr="008032A7" w:rsidRDefault="00044068" w:rsidP="00052B3A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8032A7">
        <w:rPr>
          <w:rFonts w:ascii="Times New Roman" w:hAnsi="Times New Roman" w:cs="Times New Roman"/>
          <w:sz w:val="28"/>
          <w:szCs w:val="28"/>
        </w:rPr>
        <w:t xml:space="preserve">Танец возник в глубокой древности и тесно связан с бытом людей. Танцев существует огромное количество. </w:t>
      </w:r>
      <w:r w:rsidRPr="008032A7">
        <w:rPr>
          <w:rFonts w:asciiTheme="majorBidi" w:hAnsiTheme="majorBidi" w:cstheme="majorBidi"/>
          <w:sz w:val="28"/>
          <w:szCs w:val="28"/>
        </w:rPr>
        <w:t>Музыка каждого танца имеет свой темп (медленные танцы и быстрые), размер (на две доли, на три), ритмический рисунок. Каждый народ создал танцы, отличаю</w:t>
      </w:r>
      <w:r w:rsidR="008032A7" w:rsidRPr="008032A7">
        <w:rPr>
          <w:rFonts w:asciiTheme="majorBidi" w:hAnsiTheme="majorBidi" w:cstheme="majorBidi"/>
          <w:sz w:val="28"/>
          <w:szCs w:val="28"/>
        </w:rPr>
        <w:t>щиеся национальным своеобразием: камаринская, гопак, лезгинка, хоровод.</w:t>
      </w:r>
      <w:r w:rsidR="008032A7" w:rsidRPr="008032A7">
        <w:rPr>
          <w:shd w:val="clear" w:color="auto" w:fill="FFFFFF"/>
        </w:rPr>
        <w:t xml:space="preserve"> </w:t>
      </w:r>
      <w:r w:rsidR="008032A7" w:rsidRPr="008032A7">
        <w:rPr>
          <w:rFonts w:asciiTheme="majorBidi" w:hAnsiTheme="majorBidi" w:cstheme="majorBidi"/>
          <w:sz w:val="28"/>
          <w:szCs w:val="28"/>
          <w:shd w:val="clear" w:color="auto" w:fill="FFFFFF"/>
        </w:rPr>
        <w:t>Народными они называются, потому, что их придумал народ. Но и композиторы тоже сочиняют танцы.</w:t>
      </w:r>
      <w:r w:rsidR="007B536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Вальс, полька.</w:t>
      </w:r>
    </w:p>
    <w:p w:rsidR="00606FD4" w:rsidRPr="003F16F9" w:rsidRDefault="009201B2" w:rsidP="003F16F9">
      <w:pPr>
        <w:pStyle w:val="a3"/>
        <w:kinsoku w:val="0"/>
        <w:overflowPunct w:val="0"/>
        <w:spacing w:line="276" w:lineRule="auto"/>
        <w:ind w:firstLine="708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3F16F9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3F16F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1) музыкально-ритмическое задание на определение жанра «марш-колыбельная-плясовая»; 2) </w:t>
      </w:r>
      <w:r w:rsidR="00D662C1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игра на фортепиано – марш, «Во поле берёза стояла»; 3) </w:t>
      </w:r>
      <w:r w:rsidR="006D1D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пение и разбор детских песен; 4) </w:t>
      </w:r>
      <w:r w:rsidR="00CF251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пение колыбельных песен</w:t>
      </w:r>
      <w:r w:rsidR="00FB121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, прибауток, игровых и др.</w:t>
      </w:r>
      <w:r w:rsidR="00CF251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5) игра на фортепиано «Баю-бай»; 6) </w:t>
      </w:r>
      <w:r w:rsidR="00866CBB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задание – переставь слоги так, чтобы получились названия жанров песен (у магнитной доски); 7) </w:t>
      </w:r>
      <w:r w:rsidR="001963F7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разучивание и пение песен из мультфильмов; 8) определить по характеру музыки – отрицательный или положительный герой; 9) </w:t>
      </w:r>
      <w:r w:rsidR="002F14B0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движение под музыку марша; 10) </w:t>
      </w:r>
      <w:r w:rsidR="00044068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хороводная песня «Каравай» – петь и водить хоровод; 11) </w:t>
      </w:r>
      <w:r w:rsidR="00D21281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выполнение танцевальных движений под музыку; 12) </w:t>
      </w:r>
      <w:r w:rsidR="006838E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игра на фортепиано – «Полька»; 13) задание с карточками двух цветов: определить танцы – вальс </w:t>
      </w:r>
      <w:r w:rsidR="00F46D9C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или полька.</w:t>
      </w:r>
    </w:p>
    <w:p w:rsidR="00CF2519" w:rsidRDefault="00347241" w:rsidP="0094176C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3F16F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С. Прокофьев «Марш»; П. Чайковский «Вальс»</w:t>
      </w:r>
      <w:r w:rsidR="00D662C1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, «Марш деревянных солдатиков», «Полька»</w:t>
      </w:r>
      <w:r w:rsidR="003F16F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РНП «Во поле берёза стояла»; </w:t>
      </w:r>
      <w:r w:rsidR="00D662C1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В. Гаврилин «Мама»; </w:t>
      </w:r>
      <w:r w:rsidR="006D1D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И. Дунаевский «Песня о Родине»; В. </w:t>
      </w:r>
      <w:proofErr w:type="spellStart"/>
      <w:r w:rsidR="006D1D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Шаинский</w:t>
      </w:r>
      <w:proofErr w:type="spellEnd"/>
      <w:r w:rsidR="006D1D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«Чему учат в школе», «Вместе весело шагать по просторам»; </w:t>
      </w:r>
      <w:r w:rsidR="00CF251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А. Островский «Спят усталые игрушки»; В. Моцарт «Колыбельная»; Г. Свиридов «Колыбельная песенка»</w:t>
      </w:r>
      <w:r w:rsidR="00CF2519">
        <w:rPr>
          <w:rFonts w:asciiTheme="majorBidi" w:hAnsiTheme="majorBidi" w:cstheme="majorBidi"/>
          <w:sz w:val="28"/>
          <w:szCs w:val="28"/>
        </w:rPr>
        <w:t xml:space="preserve">; детская </w:t>
      </w:r>
      <w:proofErr w:type="spellStart"/>
      <w:r w:rsidR="00CF2519">
        <w:rPr>
          <w:rFonts w:asciiTheme="majorBidi" w:hAnsiTheme="majorBidi" w:cstheme="majorBidi"/>
          <w:sz w:val="28"/>
          <w:szCs w:val="28"/>
        </w:rPr>
        <w:t>попевка</w:t>
      </w:r>
      <w:proofErr w:type="spellEnd"/>
      <w:r w:rsidR="00CF2519">
        <w:rPr>
          <w:rFonts w:asciiTheme="majorBidi" w:hAnsiTheme="majorBidi" w:cstheme="majorBidi"/>
          <w:sz w:val="28"/>
          <w:szCs w:val="28"/>
        </w:rPr>
        <w:t xml:space="preserve"> «Баю-</w:t>
      </w:r>
      <w:proofErr w:type="spellStart"/>
      <w:r w:rsidR="00CF2519">
        <w:rPr>
          <w:rFonts w:asciiTheme="majorBidi" w:hAnsiTheme="majorBidi" w:cstheme="majorBidi"/>
          <w:sz w:val="28"/>
          <w:szCs w:val="28"/>
        </w:rPr>
        <w:t>баюшки</w:t>
      </w:r>
      <w:proofErr w:type="spellEnd"/>
      <w:r w:rsidR="00CF2519">
        <w:rPr>
          <w:rFonts w:asciiTheme="majorBidi" w:hAnsiTheme="majorBidi" w:cstheme="majorBidi"/>
          <w:sz w:val="28"/>
          <w:szCs w:val="28"/>
        </w:rPr>
        <w:t xml:space="preserve">, баю»; </w:t>
      </w:r>
      <w:r w:rsidR="00FB121D">
        <w:rPr>
          <w:rFonts w:asciiTheme="majorBidi" w:hAnsiTheme="majorBidi" w:cstheme="majorBidi"/>
          <w:sz w:val="28"/>
          <w:szCs w:val="28"/>
        </w:rPr>
        <w:t xml:space="preserve">видео песни «Ехала деревня» в исполнении детского хора </w:t>
      </w:r>
      <w:proofErr w:type="spellStart"/>
      <w:r w:rsidR="00FB121D">
        <w:rPr>
          <w:rFonts w:asciiTheme="majorBidi" w:hAnsiTheme="majorBidi" w:cstheme="majorBidi"/>
          <w:sz w:val="28"/>
          <w:szCs w:val="28"/>
        </w:rPr>
        <w:t>Вадской</w:t>
      </w:r>
      <w:proofErr w:type="spellEnd"/>
      <w:r w:rsidR="00FB121D">
        <w:rPr>
          <w:rFonts w:asciiTheme="majorBidi" w:hAnsiTheme="majorBidi" w:cstheme="majorBidi"/>
          <w:sz w:val="28"/>
          <w:szCs w:val="28"/>
        </w:rPr>
        <w:t xml:space="preserve"> ДМШ; </w:t>
      </w:r>
      <w:r w:rsidR="003D1874">
        <w:rPr>
          <w:rFonts w:asciiTheme="majorBidi" w:hAnsiTheme="majorBidi" w:cstheme="majorBidi"/>
          <w:sz w:val="28"/>
          <w:szCs w:val="28"/>
        </w:rPr>
        <w:t xml:space="preserve">А. Рыбников </w:t>
      </w:r>
      <w:r w:rsidR="003D1874">
        <w:rPr>
          <w:rFonts w:asciiTheme="majorBidi" w:hAnsiTheme="majorBidi" w:cstheme="majorBidi"/>
          <w:sz w:val="28"/>
          <w:szCs w:val="28"/>
        </w:rPr>
        <w:lastRenderedPageBreak/>
        <w:t xml:space="preserve">«Буратино!», «Песня Красной Шапочки»; В. </w:t>
      </w:r>
      <w:proofErr w:type="spellStart"/>
      <w:r w:rsidR="003D1874">
        <w:rPr>
          <w:rFonts w:asciiTheme="majorBidi" w:hAnsiTheme="majorBidi" w:cstheme="majorBidi"/>
          <w:sz w:val="28"/>
          <w:szCs w:val="28"/>
        </w:rPr>
        <w:t>Шаинский</w:t>
      </w:r>
      <w:proofErr w:type="spellEnd"/>
      <w:r w:rsidR="003D1874">
        <w:rPr>
          <w:rFonts w:asciiTheme="majorBidi" w:hAnsiTheme="majorBidi" w:cstheme="majorBidi"/>
          <w:sz w:val="28"/>
          <w:szCs w:val="28"/>
        </w:rPr>
        <w:t xml:space="preserve"> «Песенка Мамонтёнка», «Облака»</w:t>
      </w:r>
      <w:r w:rsidR="00EF344B">
        <w:rPr>
          <w:rFonts w:asciiTheme="majorBidi" w:hAnsiTheme="majorBidi" w:cstheme="majorBidi"/>
          <w:sz w:val="28"/>
          <w:szCs w:val="28"/>
        </w:rPr>
        <w:t>, «Улыбка»</w:t>
      </w:r>
      <w:r w:rsidR="003D1874">
        <w:rPr>
          <w:rFonts w:asciiTheme="majorBidi" w:hAnsiTheme="majorBidi" w:cstheme="majorBidi"/>
          <w:sz w:val="28"/>
          <w:szCs w:val="28"/>
        </w:rPr>
        <w:t xml:space="preserve">; Б. Савельев «Если добрый ты»; </w:t>
      </w:r>
      <w:r w:rsidR="009A592B">
        <w:rPr>
          <w:rFonts w:asciiTheme="majorBidi" w:hAnsiTheme="majorBidi" w:cstheme="majorBidi"/>
          <w:sz w:val="28"/>
          <w:szCs w:val="28"/>
        </w:rPr>
        <w:t xml:space="preserve">В. Агапкин «Прощание славянки»; </w:t>
      </w:r>
      <w:r w:rsidR="00000305">
        <w:rPr>
          <w:rFonts w:asciiTheme="majorBidi" w:hAnsiTheme="majorBidi" w:cstheme="majorBidi"/>
          <w:sz w:val="28"/>
          <w:szCs w:val="28"/>
        </w:rPr>
        <w:t xml:space="preserve">Ф. Мендельсон «Свадебный марш», </w:t>
      </w:r>
      <w:r w:rsidR="00677DE5">
        <w:rPr>
          <w:rFonts w:asciiTheme="majorBidi" w:hAnsiTheme="majorBidi" w:cstheme="majorBidi"/>
          <w:sz w:val="28"/>
          <w:szCs w:val="28"/>
        </w:rPr>
        <w:t xml:space="preserve">«Траурный марш»; П. Чайковский «Похороны куклы»; </w:t>
      </w:r>
      <w:r w:rsidR="00044068">
        <w:rPr>
          <w:rFonts w:asciiTheme="majorBidi" w:hAnsiTheme="majorBidi" w:cstheme="majorBidi"/>
          <w:sz w:val="28"/>
          <w:szCs w:val="28"/>
        </w:rPr>
        <w:t xml:space="preserve">М. Глинка «Марш Черномора»; танец-хоровод «Берёзка»; </w:t>
      </w:r>
      <w:r w:rsidR="00D21281">
        <w:rPr>
          <w:rFonts w:asciiTheme="majorBidi" w:hAnsiTheme="majorBidi" w:cstheme="majorBidi"/>
          <w:sz w:val="28"/>
          <w:szCs w:val="28"/>
        </w:rPr>
        <w:t xml:space="preserve">П. Чайковский «Камаринская»; матросский танец «Яблочко»; </w:t>
      </w:r>
      <w:r w:rsidR="008032A7">
        <w:rPr>
          <w:rFonts w:asciiTheme="majorBidi" w:hAnsiTheme="majorBidi" w:cstheme="majorBidi"/>
          <w:sz w:val="28"/>
          <w:szCs w:val="28"/>
        </w:rPr>
        <w:t xml:space="preserve">М. Мусоргский «Гопак»; лезгинка; </w:t>
      </w:r>
      <w:r w:rsidR="007B5365">
        <w:rPr>
          <w:rFonts w:asciiTheme="majorBidi" w:hAnsiTheme="majorBidi" w:cstheme="majorBidi"/>
          <w:sz w:val="28"/>
          <w:szCs w:val="28"/>
        </w:rPr>
        <w:t>Д. Шостакович «Танцы кукол»; И. Штраус «Сказки венского леса», «Полька»; С. Рахманинов «Итальянская полька».</w:t>
      </w:r>
    </w:p>
    <w:p w:rsidR="00191CA9" w:rsidRPr="00CF2519" w:rsidRDefault="00CF2519" w:rsidP="00CF2519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705AD" w:rsidRPr="00622A80" w:rsidRDefault="001705AD" w:rsidP="00622A80">
      <w:pPr>
        <w:pStyle w:val="a3"/>
        <w:kinsoku w:val="0"/>
        <w:overflowPunct w:val="0"/>
        <w:spacing w:line="276" w:lineRule="auto"/>
        <w:ind w:right="-1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  <w:r w:rsidRPr="00622A80">
        <w:rPr>
          <w:rFonts w:asciiTheme="majorBidi" w:hAnsiTheme="majorBidi" w:cstheme="majorBidi"/>
          <w:i/>
          <w:iCs/>
          <w:kern w:val="28"/>
          <w:sz w:val="28"/>
          <w:szCs w:val="28"/>
        </w:rPr>
        <w:t>Второй год обучения</w:t>
      </w:r>
    </w:p>
    <w:p w:rsidR="002E4A50" w:rsidRDefault="00BB0719" w:rsidP="00622A80">
      <w:pPr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 xml:space="preserve">Второй год обучения </w:t>
      </w:r>
      <w:r>
        <w:rPr>
          <w:rFonts w:asciiTheme="majorBidi" w:hAnsiTheme="majorBidi" w:cstheme="majorBidi"/>
          <w:sz w:val="28"/>
          <w:szCs w:val="28"/>
        </w:rPr>
        <w:t>рассказывает о взаимосвязи</w:t>
      </w:r>
      <w:r w:rsidRPr="00D33CD1">
        <w:rPr>
          <w:rFonts w:asciiTheme="majorBidi" w:hAnsiTheme="majorBidi" w:cstheme="majorBidi"/>
          <w:sz w:val="28"/>
          <w:szCs w:val="28"/>
        </w:rPr>
        <w:t xml:space="preserve"> музыки с другими видами искусства (живописью, литературой)</w:t>
      </w:r>
      <w:r>
        <w:rPr>
          <w:rFonts w:asciiTheme="majorBidi" w:hAnsiTheme="majorBidi" w:cstheme="majorBidi"/>
          <w:sz w:val="28"/>
          <w:szCs w:val="28"/>
        </w:rPr>
        <w:t xml:space="preserve">. Большое внимание уделяется содержанию музыкальных произведений, </w:t>
      </w:r>
      <w:proofErr w:type="spellStart"/>
      <w:r>
        <w:rPr>
          <w:rFonts w:asciiTheme="majorBidi" w:hAnsiTheme="majorBidi" w:cstheme="majorBidi"/>
          <w:sz w:val="28"/>
          <w:szCs w:val="28"/>
        </w:rPr>
        <w:t>звукоизобразительности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 музыке. </w:t>
      </w:r>
      <w:r w:rsidR="0042641D">
        <w:rPr>
          <w:rFonts w:asciiTheme="majorBidi" w:hAnsiTheme="majorBidi" w:cstheme="majorBidi"/>
          <w:sz w:val="28"/>
          <w:szCs w:val="28"/>
        </w:rPr>
        <w:t>Происходит знакомство с народной музыкой,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2641D">
        <w:rPr>
          <w:rFonts w:asciiTheme="majorBidi" w:hAnsiTheme="majorBidi" w:cstheme="majorBidi"/>
          <w:sz w:val="28"/>
          <w:szCs w:val="28"/>
        </w:rPr>
        <w:t>духовной, хоровой, вокальной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2E4A50">
        <w:rPr>
          <w:rFonts w:asciiTheme="majorBidi" w:hAnsiTheme="majorBidi" w:cstheme="majorBidi"/>
          <w:sz w:val="28"/>
          <w:szCs w:val="28"/>
        </w:rPr>
        <w:t>Учащиеся знакомятся</w:t>
      </w:r>
      <w:r>
        <w:rPr>
          <w:rFonts w:asciiTheme="majorBidi" w:hAnsiTheme="majorBidi" w:cstheme="majorBidi"/>
          <w:sz w:val="28"/>
          <w:szCs w:val="28"/>
        </w:rPr>
        <w:t xml:space="preserve"> с музыкальными формами</w:t>
      </w:r>
      <w:r w:rsidR="002E4A5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E4A50">
        <w:rPr>
          <w:rFonts w:asciiTheme="majorBidi" w:hAnsiTheme="majorBidi" w:cstheme="majorBidi"/>
          <w:sz w:val="28"/>
          <w:szCs w:val="28"/>
        </w:rPr>
        <w:t>П</w:t>
      </w:r>
      <w:r w:rsidR="002E4A50" w:rsidRPr="002E4A50">
        <w:rPr>
          <w:rFonts w:asciiTheme="majorBidi" w:hAnsiTheme="majorBidi" w:cstheme="majorBidi"/>
          <w:sz w:val="28"/>
          <w:szCs w:val="28"/>
        </w:rPr>
        <w:t>родол</w:t>
      </w:r>
      <w:r w:rsidR="002E4A50">
        <w:rPr>
          <w:rFonts w:asciiTheme="majorBidi" w:hAnsiTheme="majorBidi" w:cstheme="majorBidi"/>
          <w:sz w:val="28"/>
          <w:szCs w:val="28"/>
        </w:rPr>
        <w:t>жается</w:t>
      </w:r>
      <w:r w:rsidR="002E4A50" w:rsidRPr="002E4A50">
        <w:rPr>
          <w:rFonts w:asciiTheme="majorBidi" w:hAnsiTheme="majorBidi" w:cstheme="majorBidi"/>
          <w:sz w:val="28"/>
          <w:szCs w:val="28"/>
        </w:rPr>
        <w:t xml:space="preserve"> разви</w:t>
      </w:r>
      <w:r w:rsidR="003D6C2C">
        <w:rPr>
          <w:rFonts w:asciiTheme="majorBidi" w:hAnsiTheme="majorBidi" w:cstheme="majorBidi"/>
          <w:sz w:val="28"/>
          <w:szCs w:val="28"/>
        </w:rPr>
        <w:t xml:space="preserve">тие </w:t>
      </w:r>
      <w:r w:rsidR="002E4A50" w:rsidRPr="002E4A50">
        <w:rPr>
          <w:rFonts w:asciiTheme="majorBidi" w:hAnsiTheme="majorBidi" w:cstheme="majorBidi"/>
          <w:sz w:val="28"/>
          <w:szCs w:val="28"/>
        </w:rPr>
        <w:t>навы</w:t>
      </w:r>
      <w:r w:rsidR="003D6C2C">
        <w:rPr>
          <w:rFonts w:asciiTheme="majorBidi" w:hAnsiTheme="majorBidi" w:cstheme="majorBidi"/>
          <w:sz w:val="28"/>
          <w:szCs w:val="28"/>
        </w:rPr>
        <w:t>ков</w:t>
      </w:r>
      <w:r w:rsidR="002E4A50" w:rsidRPr="002E4A50">
        <w:rPr>
          <w:rFonts w:asciiTheme="majorBidi" w:hAnsiTheme="majorBidi" w:cstheme="majorBidi"/>
          <w:sz w:val="28"/>
          <w:szCs w:val="28"/>
        </w:rPr>
        <w:t xml:space="preserve"> слушания музыки и эмоциональной отзывчивости на музыку</w:t>
      </w:r>
      <w:r w:rsidR="003D6C2C">
        <w:rPr>
          <w:rFonts w:asciiTheme="majorBidi" w:hAnsiTheme="majorBidi" w:cstheme="majorBidi"/>
          <w:sz w:val="28"/>
          <w:szCs w:val="28"/>
        </w:rPr>
        <w:t>.</w:t>
      </w:r>
    </w:p>
    <w:p w:rsidR="004907D0" w:rsidRPr="003152DF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77315A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1</w:t>
      </w:r>
      <w:r w:rsidR="0077315A" w:rsidRPr="003152DF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77315A" w:rsidRPr="003152DF">
        <w:rPr>
          <w:rFonts w:asciiTheme="majorBidi" w:hAnsiTheme="majorBidi" w:cstheme="majorBidi"/>
          <w:sz w:val="28"/>
          <w:szCs w:val="28"/>
          <w:u w:val="single"/>
        </w:rPr>
        <w:t xml:space="preserve"> Виды искусства. Легенда об Аполлоне и музах. Лира. Легенда об Орфее. Живопись, поэзия, музыка – взаимосвязь. Простые жанры живописи (пейзаж, натюрморт, портрет). Музыкальный пейзаж. Образ воды в музыке. Музыкальный портрет.</w:t>
      </w:r>
    </w:p>
    <w:p w:rsidR="00BD5F02" w:rsidRDefault="005D4256" w:rsidP="00386D82">
      <w:pPr>
        <w:ind w:firstLine="709"/>
        <w:rPr>
          <w:rFonts w:asciiTheme="majorBidi" w:hAnsiTheme="majorBidi" w:cstheme="majorBidi"/>
          <w:sz w:val="28"/>
          <w:szCs w:val="28"/>
        </w:rPr>
      </w:pPr>
      <w:r w:rsidRPr="00DA3E95">
        <w:rPr>
          <w:rFonts w:asciiTheme="majorBidi" w:hAnsiTheme="majorBidi" w:cstheme="majorBidi"/>
          <w:sz w:val="28"/>
          <w:szCs w:val="28"/>
        </w:rPr>
        <w:t>Искусство (лат. – опыт). Умение делать (творить – творчество) то, что приносит радость, то, что нравится делать.</w:t>
      </w:r>
      <w:r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Музыка – один из древнейших видов искусства. Как появилось слово «музыка»? Легенда о Аполлоне и музах. </w:t>
      </w:r>
      <w:r w:rsidRPr="00DA3E95">
        <w:rPr>
          <w:rFonts w:asciiTheme="majorBidi" w:hAnsiTheme="majorBidi" w:cstheme="majorBidi"/>
          <w:sz w:val="28"/>
          <w:szCs w:val="28"/>
        </w:rPr>
        <w:t xml:space="preserve">Лира – это символ музыкального искусства. На этом музыкальном инструменте играл Орфей. Легенда об Орфее. </w:t>
      </w:r>
    </w:p>
    <w:p w:rsidR="00BD5F02" w:rsidRDefault="00BD255A" w:rsidP="00386D82">
      <w:pPr>
        <w:ind w:firstLine="709"/>
        <w:rPr>
          <w:rFonts w:asciiTheme="majorBidi" w:hAnsiTheme="majorBidi" w:cstheme="majorBidi"/>
          <w:sz w:val="28"/>
          <w:szCs w:val="28"/>
        </w:rPr>
      </w:pPr>
      <w:r w:rsidRPr="00DA3E95">
        <w:rPr>
          <w:rFonts w:asciiTheme="majorBidi" w:hAnsiTheme="majorBidi" w:cstheme="majorBidi"/>
          <w:sz w:val="28"/>
          <w:szCs w:val="28"/>
        </w:rPr>
        <w:t>Литература (поэзия), живопись, музыка</w:t>
      </w:r>
      <w:r w:rsidR="00386D82">
        <w:rPr>
          <w:rFonts w:asciiTheme="majorBidi" w:hAnsiTheme="majorBidi" w:cstheme="majorBidi"/>
          <w:sz w:val="28"/>
          <w:szCs w:val="28"/>
        </w:rPr>
        <w:t xml:space="preserve"> –</w:t>
      </w:r>
      <w:r w:rsidRPr="00DA3E95">
        <w:rPr>
          <w:rFonts w:asciiTheme="majorBidi" w:hAnsiTheme="majorBidi" w:cstheme="majorBidi"/>
          <w:sz w:val="28"/>
          <w:szCs w:val="28"/>
        </w:rPr>
        <w:t xml:space="preserve"> эти три вида искусства тесно связаны между собой. Примеры взаимосвязи музыки и поэзии, литературы. Например, песня. Кто её создаёт? Композитор пишет музыку на слова поэта. Многие музыкальные произведения написаны на литературный сюжет. Музыканты и музыкальные инструменты были излюбленной темой для художников. Они писали портреты великих композиторов. А композиторов часто вдохновляли картины для написания музыки.  </w:t>
      </w:r>
    </w:p>
    <w:p w:rsidR="003152DF" w:rsidRPr="00DA3E95" w:rsidRDefault="00BD255A" w:rsidP="00386D82">
      <w:pPr>
        <w:ind w:firstLine="709"/>
        <w:rPr>
          <w:rFonts w:asciiTheme="majorBidi" w:hAnsiTheme="majorBidi" w:cstheme="majorBidi"/>
          <w:sz w:val="28"/>
          <w:szCs w:val="28"/>
        </w:rPr>
      </w:pPr>
      <w:r w:rsidRPr="00DA3E95">
        <w:rPr>
          <w:rFonts w:asciiTheme="majorBidi" w:hAnsiTheme="majorBidi" w:cstheme="majorBidi"/>
          <w:sz w:val="28"/>
          <w:szCs w:val="28"/>
        </w:rPr>
        <w:t>Музыку можно не только слушать, но и изображать. Музыка изображает с помощью средств музыкальной выразительности: мелодия, лад, регистр, динамика, темп, тембр.</w:t>
      </w:r>
      <w:r w:rsidR="00FA527A" w:rsidRPr="00DA3E95">
        <w:rPr>
          <w:rFonts w:asciiTheme="majorBidi" w:hAnsiTheme="majorBidi" w:cstheme="majorBidi"/>
          <w:sz w:val="28"/>
          <w:szCs w:val="28"/>
        </w:rPr>
        <w:t xml:space="preserve"> Живопись – вид изобразительного искусства, произведения которого создаются с помощью красок, наносимых на картины. П</w:t>
      </w:r>
      <w:r w:rsidR="00386D82">
        <w:rPr>
          <w:rFonts w:asciiTheme="majorBidi" w:hAnsiTheme="majorBidi" w:cstheme="majorBidi"/>
          <w:sz w:val="28"/>
          <w:szCs w:val="28"/>
        </w:rPr>
        <w:t>ростые жанры живописи –</w:t>
      </w:r>
      <w:r w:rsidR="00FA527A" w:rsidRPr="00DA3E95">
        <w:rPr>
          <w:rFonts w:asciiTheme="majorBidi" w:hAnsiTheme="majorBidi" w:cstheme="majorBidi"/>
          <w:sz w:val="28"/>
          <w:szCs w:val="28"/>
        </w:rPr>
        <w:t xml:space="preserve"> пейзаж, натюрморт, портрет. </w:t>
      </w:r>
      <w:r w:rsidR="00EE245A" w:rsidRPr="00DA3E95">
        <w:rPr>
          <w:rFonts w:asciiTheme="majorBidi" w:hAnsiTheme="majorBidi" w:cstheme="majorBidi"/>
          <w:sz w:val="28"/>
          <w:szCs w:val="28"/>
        </w:rPr>
        <w:t xml:space="preserve">Пейзажем называют произведения, изображающие природу. Музыка тоже может изобразить звуки </w:t>
      </w:r>
      <w:r w:rsidR="00EE245A" w:rsidRPr="00DA3E95">
        <w:rPr>
          <w:rFonts w:asciiTheme="majorBidi" w:hAnsiTheme="majorBidi" w:cstheme="majorBidi"/>
          <w:sz w:val="28"/>
          <w:szCs w:val="28"/>
        </w:rPr>
        <w:lastRenderedPageBreak/>
        <w:t>природы (пение птиц, звуки воды).</w:t>
      </w:r>
      <w:r w:rsidR="00363852" w:rsidRPr="00DA3E95">
        <w:rPr>
          <w:rFonts w:asciiTheme="majorBidi" w:hAnsiTheme="majorBidi" w:cstheme="majorBidi"/>
          <w:sz w:val="28"/>
          <w:szCs w:val="28"/>
        </w:rPr>
        <w:t xml:space="preserve"> </w:t>
      </w:r>
      <w:r w:rsidR="00DB5861" w:rsidRPr="00DA3E95">
        <w:rPr>
          <w:rFonts w:asciiTheme="majorBidi" w:hAnsiTheme="majorBidi" w:cstheme="majorBidi"/>
          <w:sz w:val="28"/>
          <w:szCs w:val="28"/>
        </w:rPr>
        <w:t>Музыкальный портрет. Может ли музыка передать характер человека</w:t>
      </w:r>
      <w:r w:rsidR="00E067FA">
        <w:rPr>
          <w:rFonts w:asciiTheme="majorBidi" w:hAnsiTheme="majorBidi" w:cstheme="majorBidi"/>
          <w:sz w:val="28"/>
          <w:szCs w:val="28"/>
        </w:rPr>
        <w:t>, его настроение</w:t>
      </w:r>
      <w:r w:rsidR="00DB5861" w:rsidRPr="00DA3E95">
        <w:rPr>
          <w:rFonts w:asciiTheme="majorBidi" w:hAnsiTheme="majorBidi" w:cstheme="majorBidi"/>
          <w:sz w:val="28"/>
          <w:szCs w:val="28"/>
        </w:rPr>
        <w:t xml:space="preserve">? </w:t>
      </w:r>
      <w:r w:rsidR="00E067FA">
        <w:rPr>
          <w:rFonts w:asciiTheme="majorBidi" w:hAnsiTheme="majorBidi" w:cstheme="majorBidi"/>
          <w:sz w:val="28"/>
          <w:szCs w:val="28"/>
        </w:rPr>
        <w:t>Да!</w:t>
      </w:r>
    </w:p>
    <w:p w:rsidR="00606FD4" w:rsidRPr="00DA3E95" w:rsidRDefault="009201B2" w:rsidP="00622A80">
      <w:pPr>
        <w:ind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5D4256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5D4256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1) задание с карточками на магнитной доске – соотнести произведение искусства с человеком искусства (ноты – композитор, картина – художник и т.д.); 2) </w:t>
      </w:r>
      <w:r w:rsidR="00BD255A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сочинение песни на детский стишок; 3)</w:t>
      </w:r>
      <w:r w:rsidR="00A32351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CA1400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привести пример взаимосвязи поэта, художника, композитора (</w:t>
      </w:r>
      <w:r w:rsidR="00A32351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например, </w:t>
      </w:r>
      <w:r w:rsidR="00CA1400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стихотворение А.С. Пушкина «</w:t>
      </w:r>
      <w:r w:rsidR="00CA1400" w:rsidRPr="00DA3E95">
        <w:rPr>
          <w:rFonts w:asciiTheme="majorBidi" w:hAnsiTheme="majorBidi" w:cstheme="majorBidi"/>
          <w:sz w:val="28"/>
          <w:szCs w:val="28"/>
        </w:rPr>
        <w:t>Унылая пора! Очей очарованье!»,</w:t>
      </w:r>
      <w:r w:rsidR="00BD255A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CA1400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картина И. </w:t>
      </w:r>
      <w:r w:rsidR="00CA1400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Левитана «Золотая осень», музыкальная пьеса Г. Свиридова «Весна и осень»); </w:t>
      </w:r>
      <w:r w:rsidR="00D615A6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4) нарисовать рисунок к прослушанной пьесе, </w:t>
      </w:r>
      <w:r w:rsidR="00BB51C4">
        <w:rPr>
          <w:rFonts w:asciiTheme="majorBidi" w:hAnsiTheme="majorBidi" w:cstheme="majorBidi"/>
          <w:sz w:val="28"/>
          <w:szCs w:val="28"/>
          <w:shd w:val="clear" w:color="auto" w:fill="FFFFFF"/>
        </w:rPr>
        <w:t>используя</w:t>
      </w:r>
      <w:r w:rsidR="00D615A6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нужные краски, чтобы передать её настроение;</w:t>
      </w:r>
      <w:r w:rsidR="00CA6AE0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5) назвать жанр живописи по картинкам; 6</w:t>
      </w:r>
      <w:r w:rsidR="00D615A6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) </w:t>
      </w:r>
      <w:r w:rsidR="008062EA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изобразить звуки природы на музыкальных инструментах (металлофон – капли дождя, тарелочки и барабан – гром, </w:t>
      </w:r>
      <w:proofErr w:type="spellStart"/>
      <w:r w:rsidR="008062EA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>блокфлейта</w:t>
      </w:r>
      <w:proofErr w:type="spellEnd"/>
      <w:r w:rsidR="008062EA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– голоса птиц);</w:t>
      </w:r>
      <w:r w:rsidR="00CA6AE0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7</w:t>
      </w:r>
      <w:r w:rsidR="008062EA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) </w:t>
      </w:r>
      <w:r w:rsidR="00CA6AE0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загадки о птицах, обитателях морей; 8) </w:t>
      </w:r>
      <w:r w:rsidR="00590C92" w:rsidRPr="00DA3E9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игра «Море волнуется; 9) нарисовать </w:t>
      </w:r>
      <w:r w:rsidR="00590C92" w:rsidRPr="00DA3E95">
        <w:rPr>
          <w:rFonts w:asciiTheme="majorBidi" w:hAnsiTheme="majorBidi" w:cstheme="majorBidi"/>
          <w:sz w:val="28"/>
          <w:szCs w:val="28"/>
        </w:rPr>
        <w:t xml:space="preserve">любого морского обитателя; 10) </w:t>
      </w:r>
      <w:r w:rsidR="00956438" w:rsidRPr="00DA3E95">
        <w:rPr>
          <w:rFonts w:asciiTheme="majorBidi" w:hAnsiTheme="majorBidi" w:cstheme="majorBidi"/>
          <w:sz w:val="28"/>
          <w:szCs w:val="28"/>
        </w:rPr>
        <w:t>игра «Кто быстрее соберёт портрет мамы?»</w:t>
      </w:r>
      <w:r w:rsidR="00BB51C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BB51C4">
        <w:rPr>
          <w:rFonts w:asciiTheme="majorBidi" w:hAnsiTheme="majorBidi" w:cstheme="majorBidi"/>
          <w:sz w:val="28"/>
          <w:szCs w:val="28"/>
        </w:rPr>
        <w:t>пазлы</w:t>
      </w:r>
      <w:proofErr w:type="spellEnd"/>
      <w:r w:rsidR="00BB51C4">
        <w:rPr>
          <w:rFonts w:asciiTheme="majorBidi" w:hAnsiTheme="majorBidi" w:cstheme="majorBidi"/>
          <w:sz w:val="28"/>
          <w:szCs w:val="28"/>
        </w:rPr>
        <w:t>)</w:t>
      </w:r>
      <w:r w:rsidR="00956438" w:rsidRPr="00DA3E95">
        <w:rPr>
          <w:rFonts w:asciiTheme="majorBidi" w:hAnsiTheme="majorBidi" w:cstheme="majorBidi"/>
          <w:sz w:val="28"/>
          <w:szCs w:val="28"/>
        </w:rPr>
        <w:t>; 11) пение песни «Мама» из к/ф «Сказка про волка и семеро козлят».</w:t>
      </w:r>
    </w:p>
    <w:p w:rsidR="00347241" w:rsidRPr="00DA3E95" w:rsidRDefault="00347241" w:rsidP="004E49FB">
      <w:pPr>
        <w:ind w:firstLine="709"/>
        <w:rPr>
          <w:rFonts w:asciiTheme="majorBidi" w:hAnsiTheme="majorBidi" w:cstheme="majorBidi"/>
          <w:i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5D4256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5D4256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К. Глюк. </w:t>
      </w:r>
      <w:r w:rsidR="004E49FB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номера из</w:t>
      </w:r>
      <w:r w:rsidR="005D4256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оперы «Орфей и </w:t>
      </w:r>
      <w:proofErr w:type="spellStart"/>
      <w:r w:rsidR="005D4256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Эвридика</w:t>
      </w:r>
      <w:proofErr w:type="spellEnd"/>
      <w:r w:rsidR="005D4256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»; </w:t>
      </w:r>
      <w:r w:rsidR="00BD255A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М. Мусоргский «</w:t>
      </w:r>
      <w:r w:rsidR="00BB51C4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Балет невылупившихся птенцов» (</w:t>
      </w:r>
      <w:r w:rsidR="00BD255A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Картинки с выставки</w:t>
      </w:r>
      <w:r w:rsidR="00BB51C4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)</w:t>
      </w:r>
      <w:r w:rsidR="00BD255A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</w:t>
      </w:r>
      <w:r w:rsidR="00FA527A" w:rsidRPr="00DA3E9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Г. Свиридов «Весна и осень»; </w:t>
      </w:r>
      <w:r w:rsidR="00FA527A" w:rsidRPr="00DA3E95">
        <w:rPr>
          <w:rFonts w:asciiTheme="majorBidi" w:hAnsiTheme="majorBidi" w:cstheme="majorBidi"/>
          <w:sz w:val="28"/>
          <w:szCs w:val="28"/>
        </w:rPr>
        <w:t xml:space="preserve">Песня «О картинах» из м/ф «Пластилиновая ворона»; </w:t>
      </w:r>
      <w:r w:rsidR="00EE245A" w:rsidRPr="00DA3E95">
        <w:rPr>
          <w:rFonts w:asciiTheme="majorBidi" w:hAnsiTheme="majorBidi" w:cstheme="majorBidi"/>
          <w:sz w:val="28"/>
          <w:szCs w:val="28"/>
        </w:rPr>
        <w:t xml:space="preserve">М. Мусоргский «Рассвет на Москве-реке»; </w:t>
      </w:r>
      <w:r w:rsidR="00B23101" w:rsidRPr="00DA3E95">
        <w:rPr>
          <w:rStyle w:val="ad"/>
          <w:rFonts w:asciiTheme="majorBidi" w:hAnsiTheme="majorBidi" w:cstheme="majorBidi"/>
          <w:i w:val="0"/>
          <w:iCs w:val="0"/>
          <w:sz w:val="28"/>
          <w:szCs w:val="28"/>
        </w:rPr>
        <w:t>Э. Григ «Утро»;</w:t>
      </w:r>
      <w:r w:rsidR="00B23101" w:rsidRPr="00DA3E95">
        <w:rPr>
          <w:rStyle w:val="ad"/>
          <w:rFonts w:asciiTheme="majorBidi" w:hAnsiTheme="majorBidi" w:cstheme="majorBidi"/>
          <w:sz w:val="28"/>
          <w:szCs w:val="28"/>
        </w:rPr>
        <w:t xml:space="preserve"> </w:t>
      </w:r>
      <w:r w:rsidR="00B23101" w:rsidRPr="00DA3E95">
        <w:rPr>
          <w:rStyle w:val="ad"/>
          <w:rFonts w:asciiTheme="majorBidi" w:hAnsiTheme="majorBidi" w:cstheme="majorBidi"/>
          <w:i w:val="0"/>
          <w:iCs w:val="0"/>
          <w:sz w:val="28"/>
          <w:szCs w:val="28"/>
        </w:rPr>
        <w:t>А.</w:t>
      </w:r>
      <w:r w:rsidR="00B23101" w:rsidRPr="00DA3E95">
        <w:rPr>
          <w:rStyle w:val="ad"/>
          <w:rFonts w:asciiTheme="majorBidi" w:hAnsiTheme="majorBidi" w:cstheme="majorBidi"/>
          <w:sz w:val="28"/>
          <w:szCs w:val="28"/>
        </w:rPr>
        <w:t xml:space="preserve"> </w:t>
      </w:r>
      <w:r w:rsidR="00B23101" w:rsidRPr="00DA3E95">
        <w:rPr>
          <w:rFonts w:asciiTheme="majorBidi" w:hAnsiTheme="majorBidi" w:cstheme="majorBidi"/>
          <w:sz w:val="28"/>
          <w:szCs w:val="28"/>
        </w:rPr>
        <w:t>Вивальди. Лето. Гроза. (Времена года); Л. Бетховен симфония №6 (Пасторальная) 4 часть «Гроза. Буря», 2 часть «Сцена у ручья»; К. Сен-Санс «Кукушка в чаще леса»</w:t>
      </w:r>
      <w:r w:rsidR="00363852" w:rsidRPr="00DA3E95">
        <w:rPr>
          <w:rFonts w:asciiTheme="majorBidi" w:hAnsiTheme="majorBidi" w:cstheme="majorBidi"/>
          <w:sz w:val="28"/>
          <w:szCs w:val="28"/>
        </w:rPr>
        <w:t>; С. Прокофьев «Дождь и радуга» (Детская музыка); Г. Свиридов «Дождик»; Н. Римский-Корсаков «Океан-море синее»</w:t>
      </w:r>
      <w:r w:rsidR="00590C92" w:rsidRPr="00DA3E95">
        <w:rPr>
          <w:rFonts w:asciiTheme="majorBidi" w:hAnsiTheme="majorBidi" w:cstheme="majorBidi"/>
          <w:sz w:val="28"/>
          <w:szCs w:val="28"/>
        </w:rPr>
        <w:t>, «Пляска рыбок»</w:t>
      </w:r>
      <w:r w:rsidR="00363852" w:rsidRPr="00DA3E95">
        <w:rPr>
          <w:rFonts w:asciiTheme="majorBidi" w:hAnsiTheme="majorBidi" w:cstheme="majorBidi"/>
          <w:sz w:val="28"/>
          <w:szCs w:val="28"/>
        </w:rPr>
        <w:t xml:space="preserve"> (Садко); </w:t>
      </w:r>
      <w:r w:rsidR="00956438" w:rsidRPr="00DA3E95">
        <w:rPr>
          <w:rFonts w:asciiTheme="majorBidi" w:hAnsiTheme="majorBidi" w:cstheme="majorBidi"/>
          <w:sz w:val="28"/>
          <w:szCs w:val="28"/>
        </w:rPr>
        <w:t xml:space="preserve">Д. </w:t>
      </w:r>
      <w:proofErr w:type="spellStart"/>
      <w:r w:rsidR="00956438" w:rsidRPr="00DA3E95">
        <w:rPr>
          <w:rFonts w:asciiTheme="majorBidi" w:hAnsiTheme="majorBidi" w:cstheme="majorBidi"/>
          <w:sz w:val="28"/>
          <w:szCs w:val="28"/>
        </w:rPr>
        <w:t>Кабалевский</w:t>
      </w:r>
      <w:proofErr w:type="spellEnd"/>
      <w:r w:rsidR="00956438" w:rsidRPr="00DA3E95">
        <w:rPr>
          <w:rFonts w:asciiTheme="majorBidi" w:hAnsiTheme="majorBidi" w:cstheme="majorBidi"/>
          <w:sz w:val="28"/>
          <w:szCs w:val="28"/>
        </w:rPr>
        <w:t xml:space="preserve"> «Три подружки»; М. Мусоргский «Два еврея, богатый и бедный»; П. </w:t>
      </w:r>
      <w:r w:rsidR="00956438" w:rsidRPr="00DA3E95">
        <w:rPr>
          <w:rStyle w:val="ad"/>
          <w:rFonts w:asciiTheme="majorBidi" w:hAnsiTheme="majorBidi" w:cstheme="majorBidi"/>
          <w:bCs/>
          <w:i w:val="0"/>
          <w:iCs w:val="0"/>
          <w:sz w:val="28"/>
          <w:szCs w:val="28"/>
        </w:rPr>
        <w:t xml:space="preserve">Чайковский «Мама» (Детский альбом). </w:t>
      </w:r>
    </w:p>
    <w:p w:rsidR="004907D0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77315A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2</w:t>
      </w:r>
      <w:r w:rsidR="0077315A" w:rsidRPr="001E668A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77315A" w:rsidRPr="001E668A">
        <w:rPr>
          <w:rFonts w:asciiTheme="majorBidi" w:hAnsiTheme="majorBidi" w:cstheme="majorBidi"/>
          <w:sz w:val="28"/>
          <w:szCs w:val="28"/>
          <w:u w:val="single"/>
        </w:rPr>
        <w:t xml:space="preserve"> Музыка изображает животных (</w:t>
      </w:r>
      <w:r w:rsidR="00B62464">
        <w:rPr>
          <w:rFonts w:asciiTheme="majorBidi" w:hAnsiTheme="majorBidi" w:cstheme="majorBidi"/>
          <w:sz w:val="28"/>
          <w:szCs w:val="28"/>
          <w:u w:val="single"/>
        </w:rPr>
        <w:t xml:space="preserve">К. </w:t>
      </w:r>
      <w:r w:rsidR="0077315A" w:rsidRPr="001E668A">
        <w:rPr>
          <w:rFonts w:asciiTheme="majorBidi" w:hAnsiTheme="majorBidi" w:cstheme="majorBidi"/>
          <w:sz w:val="28"/>
          <w:szCs w:val="28"/>
          <w:u w:val="single"/>
        </w:rPr>
        <w:t xml:space="preserve">Сен-Санс «Карнавал животных»). </w:t>
      </w:r>
    </w:p>
    <w:p w:rsidR="00E067FA" w:rsidRPr="00147F08" w:rsidRDefault="00E067FA" w:rsidP="00B62464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147F08">
        <w:rPr>
          <w:rFonts w:asciiTheme="majorBidi" w:hAnsiTheme="majorBidi" w:cstheme="majorBidi"/>
          <w:sz w:val="28"/>
          <w:szCs w:val="28"/>
        </w:rPr>
        <w:t>Музыка умеет изображать не только звуки природы, характер людей, их настроения, но и может изобразить различных животных.</w:t>
      </w:r>
      <w:r w:rsidR="00B62464" w:rsidRPr="00147F08">
        <w:rPr>
          <w:rFonts w:asciiTheme="majorBidi" w:hAnsiTheme="majorBidi" w:cstheme="majorBidi"/>
          <w:sz w:val="28"/>
          <w:szCs w:val="28"/>
        </w:rPr>
        <w:t xml:space="preserve"> Знакомство с произведением французского композитора </w:t>
      </w:r>
      <w:proofErr w:type="spellStart"/>
      <w:r w:rsidR="00B62464" w:rsidRPr="00147F08">
        <w:rPr>
          <w:rFonts w:asciiTheme="majorBidi" w:hAnsiTheme="majorBidi" w:cstheme="majorBidi"/>
          <w:sz w:val="28"/>
          <w:szCs w:val="28"/>
        </w:rPr>
        <w:t>Камиля</w:t>
      </w:r>
      <w:proofErr w:type="spellEnd"/>
      <w:r w:rsidR="00B62464" w:rsidRPr="00147F08">
        <w:rPr>
          <w:rFonts w:asciiTheme="majorBidi" w:hAnsiTheme="majorBidi" w:cstheme="majorBidi"/>
          <w:sz w:val="28"/>
          <w:szCs w:val="28"/>
        </w:rPr>
        <w:t xml:space="preserve"> Сен-Санса «Карнавал животных».</w:t>
      </w:r>
    </w:p>
    <w:p w:rsidR="00606FD4" w:rsidRPr="005B0172" w:rsidRDefault="009201B2" w:rsidP="005B0172">
      <w:pPr>
        <w:ind w:firstLine="709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B6246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B62464" w:rsidRPr="00B62464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1)</w:t>
      </w:r>
      <w:r w:rsidR="00B6246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B62464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загадки и стихи к каждой пьесе цикла; 2) </w:t>
      </w:r>
      <w:r w:rsidR="00E46BF3">
        <w:rPr>
          <w:rFonts w:asciiTheme="majorBidi" w:hAnsiTheme="majorBidi" w:cstheme="majorBidi"/>
          <w:iCs/>
          <w:sz w:val="28"/>
          <w:szCs w:val="28"/>
        </w:rPr>
        <w:t>к</w:t>
      </w:r>
      <w:r w:rsidR="005B0172" w:rsidRPr="005B0172">
        <w:rPr>
          <w:rFonts w:asciiTheme="majorBidi" w:hAnsiTheme="majorBidi" w:cstheme="majorBidi"/>
          <w:iCs/>
          <w:sz w:val="28"/>
          <w:szCs w:val="28"/>
        </w:rPr>
        <w:t>арточки с изображением животных (на магнитной доске). Определяем на слух, отгадываем –</w:t>
      </w:r>
      <w:r w:rsidR="00E46BF3">
        <w:rPr>
          <w:rFonts w:asciiTheme="majorBidi" w:hAnsiTheme="majorBidi" w:cstheme="majorBidi"/>
          <w:iCs/>
          <w:sz w:val="28"/>
          <w:szCs w:val="28"/>
        </w:rPr>
        <w:t xml:space="preserve"> какая пьеса прозвучала; 3) нарисовать</w:t>
      </w:r>
      <w:r w:rsidR="00FC0DC8">
        <w:rPr>
          <w:rFonts w:asciiTheme="majorBidi" w:hAnsiTheme="majorBidi" w:cstheme="majorBidi"/>
          <w:iCs/>
          <w:sz w:val="28"/>
          <w:szCs w:val="28"/>
        </w:rPr>
        <w:t xml:space="preserve"> рисунок к любой из прослушанных пьес</w:t>
      </w:r>
      <w:r w:rsidR="00E46BF3">
        <w:rPr>
          <w:rFonts w:asciiTheme="majorBidi" w:hAnsiTheme="majorBidi" w:cstheme="majorBidi"/>
          <w:iCs/>
          <w:sz w:val="28"/>
          <w:szCs w:val="28"/>
        </w:rPr>
        <w:t>.</w:t>
      </w:r>
    </w:p>
    <w:p w:rsidR="00347241" w:rsidRPr="00B62464" w:rsidRDefault="00347241" w:rsidP="00622A80">
      <w:pPr>
        <w:ind w:firstLine="709"/>
        <w:rPr>
          <w:rFonts w:asciiTheme="majorBidi" w:hAnsiTheme="majorBidi" w:cstheme="majorBidi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</w:t>
      </w:r>
      <w:r w:rsidRPr="00B6246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B62464" w:rsidRPr="00B62464">
        <w:rPr>
          <w:rFonts w:asciiTheme="majorBidi" w:hAnsiTheme="majorBidi" w:cstheme="majorBidi"/>
          <w:sz w:val="28"/>
          <w:szCs w:val="28"/>
        </w:rPr>
        <w:t xml:space="preserve"> К. Сен-Санс «Карнавал животных»</w:t>
      </w:r>
      <w:r w:rsidR="00B62464">
        <w:rPr>
          <w:rFonts w:asciiTheme="majorBidi" w:hAnsiTheme="majorBidi" w:cstheme="majorBidi"/>
          <w:sz w:val="28"/>
          <w:szCs w:val="28"/>
        </w:rPr>
        <w:t>.</w:t>
      </w:r>
    </w:p>
    <w:p w:rsidR="004907D0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77315A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3</w:t>
      </w:r>
      <w:r w:rsidR="0077315A" w:rsidRPr="00BB06AE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 xml:space="preserve"> Васнецов. Персонажи сказок. Баба-Яга (Мусоргский, </w:t>
      </w:r>
      <w:proofErr w:type="spellStart"/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>Лядов</w:t>
      </w:r>
      <w:proofErr w:type="spellEnd"/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>, Чайковский). Кикимора (</w:t>
      </w:r>
      <w:proofErr w:type="spellStart"/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>Лядов</w:t>
      </w:r>
      <w:proofErr w:type="spellEnd"/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 xml:space="preserve">), Гном (Григ, Мусоргский). Сказки Пушкина (Глинка «Руслан и Людмила», Римский-Корсаков «Золотой петушок»). </w:t>
      </w:r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lastRenderedPageBreak/>
        <w:t xml:space="preserve">Римский-Корсаков «Сказка о царе </w:t>
      </w:r>
      <w:proofErr w:type="spellStart"/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>Салтане</w:t>
      </w:r>
      <w:proofErr w:type="spellEnd"/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 xml:space="preserve">» (Три чуда, Полёт шмеля). Золушка (Прокофьев). Бальная музыка (менуэт). Римский-Корсаков </w:t>
      </w:r>
      <w:r w:rsidR="001A4DD6">
        <w:rPr>
          <w:rFonts w:asciiTheme="majorBidi" w:hAnsiTheme="majorBidi" w:cstheme="majorBidi"/>
          <w:sz w:val="28"/>
          <w:szCs w:val="28"/>
          <w:u w:val="single"/>
        </w:rPr>
        <w:t xml:space="preserve">«Снегурочка», </w:t>
      </w:r>
      <w:r w:rsidR="0077315A" w:rsidRPr="00BB06AE">
        <w:rPr>
          <w:rFonts w:asciiTheme="majorBidi" w:hAnsiTheme="majorBidi" w:cstheme="majorBidi"/>
          <w:sz w:val="28"/>
          <w:szCs w:val="28"/>
          <w:u w:val="single"/>
        </w:rPr>
        <w:t>«Садко». Былина о Садко. Жанр былины. Богатырские образы в музыке. Гусли.</w:t>
      </w:r>
    </w:p>
    <w:p w:rsidR="00B80221" w:rsidRDefault="00BB06AE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Вспомнить названия сказок и сказочных персонажей. </w:t>
      </w:r>
      <w:r w:rsidR="008C32F5">
        <w:rPr>
          <w:rFonts w:asciiTheme="majorBidi" w:hAnsiTheme="majorBidi" w:cstheme="majorBidi"/>
          <w:sz w:val="28"/>
          <w:szCs w:val="28"/>
        </w:rPr>
        <w:t xml:space="preserve">Баба-Яга – </w:t>
      </w:r>
      <w:r w:rsidR="008C32F5" w:rsidRPr="00D1145D">
        <w:rPr>
          <w:rFonts w:asciiTheme="majorBidi" w:hAnsiTheme="majorBidi" w:cstheme="majorBidi"/>
          <w:sz w:val="28"/>
          <w:szCs w:val="28"/>
        </w:rPr>
        <w:t xml:space="preserve">излюбленный персонаж русских народных сказок. Персонаж скорее отрицательный, чем положительный. Образ Бабы-Яги в произведениях разных композиторов. </w:t>
      </w:r>
      <w:r w:rsidR="00DF718A" w:rsidRPr="00D1145D">
        <w:rPr>
          <w:rFonts w:asciiTheme="majorBidi" w:hAnsiTheme="majorBidi" w:cstheme="majorBidi"/>
          <w:sz w:val="28"/>
          <w:szCs w:val="28"/>
        </w:rPr>
        <w:t xml:space="preserve">Баба-Яга, Кикимора, Леший – всё это герои русских народных сказок. </w:t>
      </w:r>
    </w:p>
    <w:p w:rsidR="00B80221" w:rsidRDefault="00DF718A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D1145D">
        <w:rPr>
          <w:rFonts w:asciiTheme="majorBidi" w:hAnsiTheme="majorBidi" w:cstheme="majorBidi"/>
          <w:sz w:val="28"/>
          <w:szCs w:val="28"/>
        </w:rPr>
        <w:t xml:space="preserve">А вот в норвежских сказках часто можно встретить таких героев, как Гном. В Северной Норвегии – стране озёр, лесов и гор – родился и вырос композитор Эдвард Григ. В своих произведениях он отразил образы природы, народные сказания своей страны. </w:t>
      </w:r>
      <w:r w:rsidR="00B66114" w:rsidRPr="00D1145D">
        <w:rPr>
          <w:rFonts w:asciiTheme="majorBidi" w:hAnsiTheme="majorBidi" w:cstheme="majorBidi"/>
          <w:sz w:val="28"/>
          <w:szCs w:val="28"/>
        </w:rPr>
        <w:t xml:space="preserve">Э. Григ «Шествие гномов». </w:t>
      </w:r>
    </w:p>
    <w:p w:rsidR="00B80221" w:rsidRDefault="00B66114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D1145D">
        <w:rPr>
          <w:rFonts w:asciiTheme="majorBidi" w:hAnsiTheme="majorBidi" w:cstheme="majorBidi"/>
          <w:sz w:val="28"/>
          <w:szCs w:val="28"/>
        </w:rPr>
        <w:t>В пьесе Э. Грига изображаются шагающие гномы. Музыка похожа на причудливый марш. А пьеса «Гном» М. Мусоргского похожа на марш?</w:t>
      </w:r>
      <w:r w:rsidR="004E49FB" w:rsidRPr="00D1145D">
        <w:rPr>
          <w:rFonts w:asciiTheme="majorBidi" w:hAnsiTheme="majorBidi" w:cstheme="majorBidi"/>
          <w:sz w:val="28"/>
          <w:szCs w:val="28"/>
        </w:rPr>
        <w:t xml:space="preserve"> </w:t>
      </w:r>
    </w:p>
    <w:p w:rsidR="00B80221" w:rsidRDefault="0043193C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D1145D">
        <w:rPr>
          <w:rFonts w:asciiTheme="majorBidi" w:hAnsiTheme="majorBidi" w:cstheme="majorBidi"/>
          <w:sz w:val="28"/>
          <w:szCs w:val="28"/>
        </w:rPr>
        <w:t xml:space="preserve">Опера </w:t>
      </w:r>
      <w:r w:rsidR="004E49FB" w:rsidRPr="00D1145D">
        <w:rPr>
          <w:rFonts w:asciiTheme="majorBidi" w:hAnsiTheme="majorBidi" w:cstheme="majorBidi"/>
          <w:sz w:val="28"/>
          <w:szCs w:val="28"/>
        </w:rPr>
        <w:t>М. Г</w:t>
      </w:r>
      <w:r w:rsidRPr="00D1145D">
        <w:rPr>
          <w:rFonts w:asciiTheme="majorBidi" w:hAnsiTheme="majorBidi" w:cstheme="majorBidi"/>
          <w:sz w:val="28"/>
          <w:szCs w:val="28"/>
        </w:rPr>
        <w:t>линки</w:t>
      </w:r>
      <w:r w:rsidR="004E49FB" w:rsidRPr="00D1145D">
        <w:rPr>
          <w:rFonts w:asciiTheme="majorBidi" w:hAnsiTheme="majorBidi" w:cstheme="majorBidi"/>
          <w:sz w:val="28"/>
          <w:szCs w:val="28"/>
        </w:rPr>
        <w:t xml:space="preserve"> «Руслан и Людмила»</w:t>
      </w:r>
      <w:r w:rsidRPr="00D1145D">
        <w:rPr>
          <w:rFonts w:asciiTheme="majorBidi" w:hAnsiTheme="majorBidi" w:cstheme="majorBidi"/>
          <w:sz w:val="28"/>
          <w:szCs w:val="28"/>
        </w:rPr>
        <w:t xml:space="preserve"> написана по поэме А.С. Пушкина. А какие ещё сказки Пушкина вы знаете? </w:t>
      </w:r>
      <w:r w:rsidR="00650EA1" w:rsidRPr="00D1145D">
        <w:rPr>
          <w:rFonts w:asciiTheme="majorBidi" w:hAnsiTheme="majorBidi" w:cstheme="majorBidi"/>
          <w:sz w:val="28"/>
          <w:szCs w:val="28"/>
          <w:shd w:val="clear" w:color="auto" w:fill="FFFFFF"/>
        </w:rPr>
        <w:t>Какие музыкальные инструменты изображали крик петушка, звездочёта, восточную царицу в опере Н. Римского-Корсакова «</w:t>
      </w:r>
      <w:r w:rsidR="00650EA1" w:rsidRPr="00D1145D">
        <w:rPr>
          <w:rFonts w:asciiTheme="majorBidi" w:hAnsiTheme="majorBidi" w:cstheme="majorBidi"/>
          <w:sz w:val="28"/>
          <w:szCs w:val="28"/>
        </w:rPr>
        <w:t xml:space="preserve">Сказка о золотом петушке»? </w:t>
      </w:r>
      <w:r w:rsidR="00405946" w:rsidRPr="00D1145D">
        <w:rPr>
          <w:rFonts w:asciiTheme="majorBidi" w:hAnsiTheme="majorBidi" w:cstheme="majorBidi"/>
          <w:sz w:val="28"/>
          <w:szCs w:val="28"/>
        </w:rPr>
        <w:t xml:space="preserve">Чтение сказки </w:t>
      </w:r>
      <w:r w:rsidR="006A04BA" w:rsidRPr="00D1145D">
        <w:rPr>
          <w:rFonts w:asciiTheme="majorBidi" w:hAnsiTheme="majorBidi" w:cstheme="majorBidi"/>
          <w:sz w:val="28"/>
          <w:szCs w:val="28"/>
        </w:rPr>
        <w:t xml:space="preserve">А.С. </w:t>
      </w:r>
      <w:r w:rsidR="00405946" w:rsidRPr="00D1145D">
        <w:rPr>
          <w:rFonts w:asciiTheme="majorBidi" w:hAnsiTheme="majorBidi" w:cstheme="majorBidi"/>
          <w:sz w:val="28"/>
          <w:szCs w:val="28"/>
        </w:rPr>
        <w:t xml:space="preserve">Пушкина и прослушивание музыкальных номеров </w:t>
      </w:r>
      <w:r w:rsidR="001A5082" w:rsidRPr="00D1145D">
        <w:rPr>
          <w:rFonts w:asciiTheme="majorBidi" w:hAnsiTheme="majorBidi" w:cstheme="majorBidi"/>
          <w:sz w:val="28"/>
          <w:szCs w:val="28"/>
        </w:rPr>
        <w:t xml:space="preserve">из оперы Н. Римского-Корсакова «Сказка о царе </w:t>
      </w:r>
      <w:proofErr w:type="spellStart"/>
      <w:r w:rsidR="001A5082" w:rsidRPr="00D1145D">
        <w:rPr>
          <w:rFonts w:asciiTheme="majorBidi" w:hAnsiTheme="majorBidi" w:cstheme="majorBidi"/>
          <w:sz w:val="28"/>
          <w:szCs w:val="28"/>
        </w:rPr>
        <w:t>Салтане</w:t>
      </w:r>
      <w:proofErr w:type="spellEnd"/>
      <w:r w:rsidR="001A5082" w:rsidRPr="00D1145D">
        <w:rPr>
          <w:rFonts w:asciiTheme="majorBidi" w:hAnsiTheme="majorBidi" w:cstheme="majorBidi"/>
          <w:sz w:val="28"/>
          <w:szCs w:val="28"/>
        </w:rPr>
        <w:t xml:space="preserve">». </w:t>
      </w:r>
    </w:p>
    <w:p w:rsidR="00B80221" w:rsidRDefault="00D72773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D1145D">
        <w:rPr>
          <w:rFonts w:asciiTheme="majorBidi" w:hAnsiTheme="majorBidi" w:cstheme="majorBidi"/>
          <w:sz w:val="28"/>
          <w:szCs w:val="28"/>
        </w:rPr>
        <w:t>С</w:t>
      </w:r>
      <w:r w:rsidR="00EE0859" w:rsidRPr="00D1145D">
        <w:rPr>
          <w:rFonts w:asciiTheme="majorBidi" w:hAnsiTheme="majorBidi" w:cstheme="majorBidi"/>
          <w:sz w:val="28"/>
          <w:szCs w:val="28"/>
        </w:rPr>
        <w:t>казки</w:t>
      </w:r>
      <w:r w:rsidRPr="00D1145D">
        <w:rPr>
          <w:rFonts w:asciiTheme="majorBidi" w:hAnsiTheme="majorBidi" w:cstheme="majorBidi"/>
          <w:sz w:val="28"/>
          <w:szCs w:val="28"/>
        </w:rPr>
        <w:t xml:space="preserve"> французского писателя Шарля Перро «Золушка» и </w:t>
      </w:r>
      <w:r w:rsidR="00EE0859" w:rsidRPr="00D1145D">
        <w:rPr>
          <w:rFonts w:asciiTheme="majorBidi" w:hAnsiTheme="majorBidi" w:cstheme="majorBidi"/>
          <w:sz w:val="28"/>
          <w:szCs w:val="28"/>
        </w:rPr>
        <w:t>«Спящая красавица». Б</w:t>
      </w:r>
      <w:r w:rsidRPr="00D1145D">
        <w:rPr>
          <w:rFonts w:asciiTheme="majorBidi" w:hAnsiTheme="majorBidi" w:cstheme="majorBidi"/>
          <w:sz w:val="28"/>
          <w:szCs w:val="28"/>
        </w:rPr>
        <w:t>алет</w:t>
      </w:r>
      <w:r w:rsidR="00EE0859" w:rsidRPr="00D1145D">
        <w:rPr>
          <w:rFonts w:asciiTheme="majorBidi" w:hAnsiTheme="majorBidi" w:cstheme="majorBidi"/>
          <w:sz w:val="28"/>
          <w:szCs w:val="28"/>
        </w:rPr>
        <w:t>ы</w:t>
      </w:r>
      <w:r w:rsidRPr="00D1145D">
        <w:rPr>
          <w:rFonts w:asciiTheme="majorBidi" w:hAnsiTheme="majorBidi" w:cstheme="majorBidi"/>
          <w:sz w:val="28"/>
          <w:szCs w:val="28"/>
        </w:rPr>
        <w:t xml:space="preserve"> </w:t>
      </w:r>
      <w:r w:rsidR="00EE0859" w:rsidRPr="00D1145D">
        <w:rPr>
          <w:rFonts w:asciiTheme="majorBidi" w:hAnsiTheme="majorBidi" w:cstheme="majorBidi"/>
          <w:sz w:val="28"/>
          <w:szCs w:val="28"/>
        </w:rPr>
        <w:t>с такими же названиями русских композиторов</w:t>
      </w:r>
      <w:r w:rsidRPr="00D1145D">
        <w:rPr>
          <w:rFonts w:asciiTheme="majorBidi" w:hAnsiTheme="majorBidi" w:cstheme="majorBidi"/>
          <w:sz w:val="28"/>
          <w:szCs w:val="28"/>
        </w:rPr>
        <w:t xml:space="preserve"> С. П</w:t>
      </w:r>
      <w:r w:rsidR="00EE0859" w:rsidRPr="00D1145D">
        <w:rPr>
          <w:rFonts w:asciiTheme="majorBidi" w:hAnsiTheme="majorBidi" w:cstheme="majorBidi"/>
          <w:sz w:val="28"/>
          <w:szCs w:val="28"/>
        </w:rPr>
        <w:t>рокофьева и П. Чайковского.</w:t>
      </w:r>
      <w:r w:rsidRPr="00D1145D">
        <w:rPr>
          <w:rFonts w:asciiTheme="majorBidi" w:hAnsiTheme="majorBidi" w:cstheme="majorBidi"/>
          <w:sz w:val="28"/>
          <w:szCs w:val="28"/>
        </w:rPr>
        <w:t xml:space="preserve"> </w:t>
      </w:r>
    </w:p>
    <w:p w:rsidR="00B80221" w:rsidRDefault="00975F1C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D1145D">
        <w:rPr>
          <w:rFonts w:asciiTheme="majorBidi" w:hAnsiTheme="majorBidi" w:cstheme="majorBidi"/>
          <w:sz w:val="28"/>
          <w:szCs w:val="28"/>
        </w:rPr>
        <w:t>Золушка стремилась попасть на королевский бал. Что такое бал? Какие бальные танцы вы знаете? Вальс, полька. М</w:t>
      </w:r>
      <w:r w:rsidR="00277E31" w:rsidRPr="00D1145D">
        <w:rPr>
          <w:rFonts w:asciiTheme="majorBidi" w:hAnsiTheme="majorBidi" w:cstheme="majorBidi"/>
          <w:sz w:val="28"/>
          <w:szCs w:val="28"/>
        </w:rPr>
        <w:t xml:space="preserve">енуэт – </w:t>
      </w:r>
      <w:r w:rsidRPr="00D1145D">
        <w:rPr>
          <w:rFonts w:asciiTheme="majorBidi" w:hAnsiTheme="majorBidi" w:cstheme="majorBidi"/>
          <w:sz w:val="28"/>
          <w:szCs w:val="28"/>
        </w:rPr>
        <w:t>ещё один старинный бальный танец. Давным-давно менуэт был главным танцем на балах.</w:t>
      </w:r>
      <w:r w:rsidR="00D56FE1" w:rsidRPr="00D1145D">
        <w:rPr>
          <w:rFonts w:asciiTheme="majorBidi" w:hAnsiTheme="majorBidi" w:cstheme="majorBidi"/>
          <w:sz w:val="28"/>
          <w:szCs w:val="28"/>
        </w:rPr>
        <w:t xml:space="preserve"> </w:t>
      </w:r>
    </w:p>
    <w:p w:rsidR="00B80221" w:rsidRDefault="00D56FE1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D1145D">
        <w:rPr>
          <w:rFonts w:asciiTheme="majorBidi" w:hAnsiTheme="majorBidi" w:cstheme="majorBidi"/>
          <w:sz w:val="28"/>
          <w:szCs w:val="28"/>
        </w:rPr>
        <w:t xml:space="preserve">Скоро наступит один из самых ярких, сказочных праздников – Новый год. С дедушкой Морозом рядом блещет праздничным нарядом... Снегурочка! Знакомство со сказкой А. Островского и оперой Н. Римского-Корсакова «Снегурочка». </w:t>
      </w:r>
    </w:p>
    <w:p w:rsidR="00B80221" w:rsidRDefault="008E4734" w:rsidP="00B80221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Н.А. Римский-Корсаков – это русский композитор 19 века.</w:t>
      </w:r>
      <w:r w:rsidR="00BE58ED">
        <w:rPr>
          <w:rFonts w:asciiTheme="majorBidi" w:hAnsiTheme="majorBidi" w:cstheme="majorBidi"/>
          <w:sz w:val="28"/>
          <w:szCs w:val="28"/>
        </w:rPr>
        <w:t xml:space="preserve"> Он был не только композитором, но ещё и морским офицером, служил на военном корабле. Он очень любил море. Образ м</w:t>
      </w:r>
      <w:r w:rsidR="002947C5">
        <w:rPr>
          <w:rFonts w:asciiTheme="majorBidi" w:hAnsiTheme="majorBidi" w:cstheme="majorBidi"/>
          <w:sz w:val="28"/>
          <w:szCs w:val="28"/>
        </w:rPr>
        <w:t>оря часто встречается в музыке Р</w:t>
      </w:r>
      <w:r w:rsidR="00BE58ED">
        <w:rPr>
          <w:rFonts w:asciiTheme="majorBidi" w:hAnsiTheme="majorBidi" w:cstheme="majorBidi"/>
          <w:sz w:val="28"/>
          <w:szCs w:val="28"/>
        </w:rPr>
        <w:t>имского-Корсакова. Опера «Садко», «Былина о Садко».</w:t>
      </w:r>
      <w:r w:rsidR="00EA659E">
        <w:rPr>
          <w:rFonts w:asciiTheme="majorBidi" w:hAnsiTheme="majorBidi" w:cstheme="majorBidi"/>
          <w:sz w:val="28"/>
          <w:szCs w:val="28"/>
        </w:rPr>
        <w:t xml:space="preserve"> </w:t>
      </w:r>
    </w:p>
    <w:p w:rsidR="00BB06AE" w:rsidRPr="00F7487E" w:rsidRDefault="00EA659E" w:rsidP="00E0345D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 xml:space="preserve">Былина – </w:t>
      </w:r>
      <w:r w:rsidR="00E0345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древнерусская, позже русская народная эпическая </w:t>
      </w:r>
      <w:r w:rsidR="0072440C">
        <w:rPr>
          <w:rFonts w:asciiTheme="majorBidi" w:hAnsiTheme="majorBidi" w:cstheme="majorBidi"/>
          <w:sz w:val="28"/>
          <w:szCs w:val="28"/>
          <w:shd w:val="clear" w:color="auto" w:fill="FFFFFF"/>
        </w:rPr>
        <w:t>песня о ге</w:t>
      </w:r>
      <w:r w:rsidR="00E0345D">
        <w:rPr>
          <w:rFonts w:asciiTheme="majorBidi" w:hAnsiTheme="majorBidi" w:cstheme="majorBidi"/>
          <w:sz w:val="28"/>
          <w:szCs w:val="28"/>
          <w:shd w:val="clear" w:color="auto" w:fill="FFFFFF"/>
        </w:rPr>
        <w:t>роических событиях или при</w:t>
      </w:r>
      <w:r w:rsidRPr="00EA659E">
        <w:rPr>
          <w:rFonts w:asciiTheme="majorBidi" w:hAnsiTheme="majorBidi" w:cstheme="majorBidi"/>
          <w:sz w:val="28"/>
          <w:szCs w:val="28"/>
          <w:shd w:val="clear" w:color="auto" w:fill="FFFFFF"/>
        </w:rPr>
        <w:t>ме</w:t>
      </w:r>
      <w:r w:rsidR="00E0345D">
        <w:rPr>
          <w:rFonts w:asciiTheme="majorBidi" w:hAnsiTheme="majorBidi" w:cstheme="majorBidi"/>
          <w:sz w:val="28"/>
          <w:szCs w:val="28"/>
          <w:shd w:val="clear" w:color="auto" w:fill="FFFFFF"/>
        </w:rPr>
        <w:t>чательных эпизодах национальной исто</w:t>
      </w:r>
      <w:r w:rsidR="0088345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рии XI – </w:t>
      </w:r>
      <w:r w:rsidRPr="00EA659E">
        <w:rPr>
          <w:rFonts w:asciiTheme="majorBidi" w:hAnsiTheme="majorBidi" w:cstheme="majorBidi"/>
          <w:sz w:val="28"/>
          <w:szCs w:val="28"/>
          <w:shd w:val="clear" w:color="auto" w:fill="FFFFFF"/>
        </w:rPr>
        <w:t>XVI веков. Былины являются эпическими песнями о русских богатырях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r w:rsidRPr="00EA659E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Богатыри</w:t>
      </w:r>
      <w:r w:rsidR="00E0345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883454">
        <w:rPr>
          <w:rFonts w:asciiTheme="majorBidi" w:hAnsiTheme="majorBidi" w:cstheme="majorBidi"/>
          <w:sz w:val="28"/>
          <w:szCs w:val="28"/>
          <w:shd w:val="clear" w:color="auto" w:fill="FFFFFF"/>
        </w:rPr>
        <w:t>–</w:t>
      </w:r>
      <w:r w:rsidRPr="00EA659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персонажи былин и сказаний, отличающиеся большой силой и </w:t>
      </w:r>
      <w:r w:rsidRPr="00EA659E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совершающие подвиги.</w:t>
      </w:r>
      <w:r w:rsidR="00F7487E" w:rsidRPr="00F7487E">
        <w:t xml:space="preserve"> </w:t>
      </w:r>
      <w:r w:rsidR="00F7487E" w:rsidRPr="00F7487E">
        <w:rPr>
          <w:rFonts w:asciiTheme="majorBidi" w:hAnsiTheme="majorBidi" w:cstheme="majorBidi"/>
          <w:sz w:val="28"/>
          <w:szCs w:val="28"/>
        </w:rPr>
        <w:t>Былины часто пели – сказывали на распев, неторопливо под аккомпанемент гуслей. Гусли – старинный русский струнно-щипковый инструмент.</w:t>
      </w:r>
      <w:r w:rsidR="00EE3E6C">
        <w:rPr>
          <w:rFonts w:asciiTheme="majorBidi" w:hAnsiTheme="majorBidi" w:cstheme="majorBidi"/>
          <w:sz w:val="28"/>
          <w:szCs w:val="28"/>
        </w:rPr>
        <w:t xml:space="preserve"> </w:t>
      </w:r>
    </w:p>
    <w:p w:rsidR="00606FD4" w:rsidRPr="00BB06AE" w:rsidRDefault="009201B2" w:rsidP="00F7487E">
      <w:pPr>
        <w:ind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BB06AE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BB06AE" w:rsidRPr="00BB06A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1) </w:t>
      </w:r>
      <w:r w:rsidR="00BB06A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прослушать музыкальную пьесу и догадаться, кого она изображает; 2) загадки о сказочных персонажах; 3) </w:t>
      </w:r>
      <w:r w:rsidR="008C32F5" w:rsidRPr="00D1145D">
        <w:rPr>
          <w:rFonts w:asciiTheme="majorBidi" w:hAnsiTheme="majorBidi" w:cstheme="majorBidi"/>
          <w:iCs/>
          <w:sz w:val="28"/>
          <w:szCs w:val="28"/>
        </w:rPr>
        <w:t xml:space="preserve">слушая пьесу, определить сколько частей и характер-образ каждой части; 4) игра «Баба-Яга»; 5) </w:t>
      </w:r>
      <w:r w:rsidR="005123ED" w:rsidRPr="00D1145D">
        <w:rPr>
          <w:rFonts w:asciiTheme="majorBidi" w:hAnsiTheme="majorBidi" w:cstheme="majorBidi"/>
          <w:iCs/>
          <w:sz w:val="28"/>
          <w:szCs w:val="28"/>
        </w:rPr>
        <w:t xml:space="preserve">игра на детских музыкальных инструментах (бубен, маракасы, колокольчики, треугольник, металлофон, разные части – разные инструменты) пьесы Э. Грига «Шествие гномов»; 6) </w:t>
      </w:r>
      <w:r w:rsidR="00650EA1" w:rsidRPr="00D1145D">
        <w:rPr>
          <w:rFonts w:asciiTheme="majorBidi" w:hAnsiTheme="majorBidi" w:cstheme="majorBidi"/>
          <w:iCs/>
          <w:sz w:val="28"/>
          <w:szCs w:val="28"/>
        </w:rPr>
        <w:t>заполните таблицу «Кого рисует музыка?»</w:t>
      </w:r>
      <w:r w:rsidR="001A5082" w:rsidRPr="00D1145D">
        <w:rPr>
          <w:rFonts w:asciiTheme="majorBidi" w:hAnsiTheme="majorBidi" w:cstheme="majorBidi"/>
          <w:iCs/>
          <w:sz w:val="28"/>
          <w:szCs w:val="28"/>
        </w:rPr>
        <w:t xml:space="preserve"> (оперный персонаж – музыкальный инструмент)</w:t>
      </w:r>
      <w:r w:rsidR="00650EA1" w:rsidRPr="00D1145D">
        <w:rPr>
          <w:rFonts w:asciiTheme="majorBidi" w:hAnsiTheme="majorBidi" w:cstheme="majorBidi"/>
          <w:iCs/>
          <w:sz w:val="28"/>
          <w:szCs w:val="28"/>
        </w:rPr>
        <w:t xml:space="preserve">; 7) </w:t>
      </w:r>
      <w:r w:rsidR="002805F5" w:rsidRPr="00D1145D">
        <w:rPr>
          <w:rFonts w:asciiTheme="majorBidi" w:hAnsiTheme="majorBidi" w:cstheme="majorBidi"/>
          <w:iCs/>
          <w:sz w:val="28"/>
          <w:szCs w:val="28"/>
        </w:rPr>
        <w:t xml:space="preserve">заполните таблицу «Какое чудо рисует музыка?» (чудо – музыкальные инструменты); 8) </w:t>
      </w:r>
      <w:r w:rsidR="004F3C3A" w:rsidRPr="00D1145D">
        <w:rPr>
          <w:rFonts w:asciiTheme="majorBidi" w:hAnsiTheme="majorBidi" w:cstheme="majorBidi"/>
          <w:iCs/>
          <w:sz w:val="28"/>
          <w:szCs w:val="28"/>
        </w:rPr>
        <w:t xml:space="preserve">движения под музыку менуэта; 9) </w:t>
      </w:r>
      <w:r w:rsidR="004B41EB" w:rsidRPr="00D1145D">
        <w:rPr>
          <w:rFonts w:asciiTheme="majorBidi" w:hAnsiTheme="majorBidi" w:cstheme="majorBidi"/>
          <w:iCs/>
          <w:sz w:val="28"/>
          <w:szCs w:val="28"/>
        </w:rPr>
        <w:t xml:space="preserve">загадки и стихи о зиме; 10) музыкально-ритмические упражнения «Собираем снежки», «Рисуем на снегу»; 11) пение </w:t>
      </w:r>
      <w:r w:rsidR="00F7487E">
        <w:rPr>
          <w:rFonts w:asciiTheme="majorBidi" w:hAnsiTheme="majorBidi" w:cstheme="majorBidi"/>
          <w:iCs/>
          <w:sz w:val="28"/>
          <w:szCs w:val="28"/>
        </w:rPr>
        <w:t>песен «Первый снег», «Метелица»; знакомство с картинами русских художников, изображавших богатырей</w:t>
      </w:r>
      <w:r w:rsidR="00EE3E6C">
        <w:rPr>
          <w:rFonts w:asciiTheme="majorBidi" w:hAnsiTheme="majorBidi" w:cstheme="majorBidi"/>
          <w:iCs/>
          <w:sz w:val="28"/>
          <w:szCs w:val="28"/>
        </w:rPr>
        <w:t>.</w:t>
      </w:r>
      <w:r w:rsidR="00F7487E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347241" w:rsidRPr="00315CA1" w:rsidRDefault="00347241" w:rsidP="005E6CE8">
      <w:pPr>
        <w:ind w:firstLine="709"/>
        <w:rPr>
          <w:rFonts w:asciiTheme="majorBidi" w:hAnsiTheme="majorBidi" w:cstheme="majorBidi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BB06AE" w:rsidRPr="00BB06AE">
        <w:rPr>
          <w:i/>
        </w:rPr>
        <w:t xml:space="preserve"> </w:t>
      </w:r>
      <w:r w:rsidR="00BB06AE" w:rsidRPr="00D1145D">
        <w:rPr>
          <w:rFonts w:asciiTheme="majorBidi" w:hAnsiTheme="majorBidi" w:cstheme="majorBidi"/>
          <w:iCs/>
          <w:sz w:val="28"/>
          <w:szCs w:val="28"/>
        </w:rPr>
        <w:t xml:space="preserve">П. Чайковский «Баба-Яга» из цикла «Детский альбом»; М. Мусоргский «Избушка на курьих ножках»; </w:t>
      </w:r>
      <w:r w:rsidR="00B13E2D" w:rsidRPr="00D1145D">
        <w:rPr>
          <w:rFonts w:asciiTheme="majorBidi" w:hAnsiTheme="majorBidi" w:cstheme="majorBidi"/>
          <w:iCs/>
          <w:sz w:val="28"/>
          <w:szCs w:val="28"/>
        </w:rPr>
        <w:t xml:space="preserve">А. </w:t>
      </w:r>
      <w:proofErr w:type="spellStart"/>
      <w:r w:rsidR="00B13E2D" w:rsidRPr="00D1145D">
        <w:rPr>
          <w:rFonts w:asciiTheme="majorBidi" w:hAnsiTheme="majorBidi" w:cstheme="majorBidi"/>
          <w:iCs/>
          <w:sz w:val="28"/>
          <w:szCs w:val="28"/>
        </w:rPr>
        <w:t>Лядов</w:t>
      </w:r>
      <w:proofErr w:type="spellEnd"/>
      <w:r w:rsidR="00B13E2D" w:rsidRPr="00D1145D">
        <w:rPr>
          <w:rFonts w:asciiTheme="majorBidi" w:hAnsiTheme="majorBidi" w:cstheme="majorBidi"/>
          <w:iCs/>
          <w:sz w:val="28"/>
          <w:szCs w:val="28"/>
        </w:rPr>
        <w:t xml:space="preserve"> «Баба-Яга»</w:t>
      </w:r>
      <w:r w:rsidR="000535BB" w:rsidRPr="00D1145D">
        <w:rPr>
          <w:rFonts w:asciiTheme="majorBidi" w:hAnsiTheme="majorBidi" w:cstheme="majorBidi"/>
          <w:iCs/>
          <w:sz w:val="28"/>
          <w:szCs w:val="28"/>
        </w:rPr>
        <w:t>, «Кикимора»</w:t>
      </w:r>
      <w:r w:rsidR="00B13E2D" w:rsidRPr="00D1145D">
        <w:rPr>
          <w:rFonts w:asciiTheme="majorBidi" w:hAnsiTheme="majorBidi" w:cstheme="majorBidi"/>
          <w:iCs/>
          <w:sz w:val="28"/>
          <w:szCs w:val="28"/>
        </w:rPr>
        <w:t xml:space="preserve">; </w:t>
      </w:r>
      <w:r w:rsidR="005E6CE8">
        <w:rPr>
          <w:rFonts w:asciiTheme="majorBidi" w:hAnsiTheme="majorBidi" w:cstheme="majorBidi"/>
          <w:iCs/>
          <w:sz w:val="28"/>
          <w:szCs w:val="28"/>
        </w:rPr>
        <w:t xml:space="preserve">Г. Свиридов «Колдун»; Э. Григ </w:t>
      </w:r>
      <w:r w:rsidR="000535BB" w:rsidRPr="00D1145D">
        <w:rPr>
          <w:rFonts w:asciiTheme="majorBidi" w:hAnsiTheme="majorBidi" w:cstheme="majorBidi"/>
          <w:iCs/>
          <w:sz w:val="28"/>
          <w:szCs w:val="28"/>
        </w:rPr>
        <w:t xml:space="preserve">«Шествие гномов»; </w:t>
      </w:r>
      <w:r w:rsidR="00E369BE" w:rsidRPr="00D1145D">
        <w:rPr>
          <w:rFonts w:asciiTheme="majorBidi" w:hAnsiTheme="majorBidi" w:cstheme="majorBidi"/>
          <w:iCs/>
          <w:sz w:val="28"/>
          <w:szCs w:val="28"/>
        </w:rPr>
        <w:t xml:space="preserve">М. Мусоргский «Гном»; </w:t>
      </w:r>
      <w:r w:rsidR="004E49FB" w:rsidRPr="00D1145D">
        <w:rPr>
          <w:rFonts w:asciiTheme="majorBidi" w:hAnsiTheme="majorBidi" w:cstheme="majorBidi"/>
          <w:iCs/>
          <w:sz w:val="28"/>
          <w:szCs w:val="28"/>
        </w:rPr>
        <w:t xml:space="preserve">М. Глинка </w:t>
      </w:r>
      <w:r w:rsidR="00E831FD" w:rsidRPr="00D1145D">
        <w:rPr>
          <w:rFonts w:asciiTheme="majorBidi" w:hAnsiTheme="majorBidi" w:cstheme="majorBidi"/>
          <w:iCs/>
          <w:sz w:val="28"/>
          <w:szCs w:val="28"/>
        </w:rPr>
        <w:t xml:space="preserve">«Марш Черномора», увертюра </w:t>
      </w:r>
      <w:r w:rsidR="004E49FB" w:rsidRPr="00D1145D">
        <w:rPr>
          <w:rFonts w:asciiTheme="majorBidi" w:hAnsiTheme="majorBidi" w:cstheme="majorBidi"/>
          <w:iCs/>
          <w:sz w:val="28"/>
          <w:szCs w:val="28"/>
        </w:rPr>
        <w:t xml:space="preserve">из оперы «Руслан и Людмила»; </w:t>
      </w:r>
      <w:r w:rsidR="00E831FD" w:rsidRPr="00D1145D">
        <w:rPr>
          <w:rFonts w:asciiTheme="majorBidi" w:hAnsiTheme="majorBidi" w:cstheme="majorBidi"/>
          <w:iCs/>
          <w:sz w:val="28"/>
          <w:szCs w:val="28"/>
        </w:rPr>
        <w:t>Н. Римский-Корсаков «Ария Звездочёта», «тема Золотого петушка», «</w:t>
      </w:r>
      <w:r w:rsidR="00E831FD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тема </w:t>
      </w:r>
      <w:proofErr w:type="spellStart"/>
      <w:r w:rsidR="00E831FD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Шамаханской</w:t>
      </w:r>
      <w:proofErr w:type="spellEnd"/>
      <w:r w:rsidR="00E831FD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царицы»</w:t>
      </w:r>
      <w:r w:rsidR="00E831FD" w:rsidRPr="00D1145D">
        <w:rPr>
          <w:rFonts w:asciiTheme="majorBidi" w:hAnsiTheme="majorBidi" w:cstheme="majorBidi"/>
          <w:iCs/>
          <w:sz w:val="28"/>
          <w:szCs w:val="28"/>
        </w:rPr>
        <w:t xml:space="preserve"> из оперы «Сказка о золотом петушке»; </w:t>
      </w:r>
      <w:r w:rsidR="001A5082" w:rsidRPr="00D1145D">
        <w:rPr>
          <w:rFonts w:asciiTheme="majorBidi" w:hAnsiTheme="majorBidi" w:cstheme="majorBidi"/>
          <w:iCs/>
          <w:sz w:val="28"/>
          <w:szCs w:val="28"/>
        </w:rPr>
        <w:t xml:space="preserve">«Три чуда», «Полёт шмеля»  из оперы Н. Римского-Корсакова «Сказка о царе </w:t>
      </w:r>
      <w:proofErr w:type="spellStart"/>
      <w:r w:rsidR="001A5082" w:rsidRPr="00D1145D">
        <w:rPr>
          <w:rFonts w:asciiTheme="majorBidi" w:hAnsiTheme="majorBidi" w:cstheme="majorBidi"/>
          <w:iCs/>
          <w:sz w:val="28"/>
          <w:szCs w:val="28"/>
        </w:rPr>
        <w:t>Салтане</w:t>
      </w:r>
      <w:proofErr w:type="spellEnd"/>
      <w:r w:rsidR="001A5082" w:rsidRPr="00D1145D">
        <w:rPr>
          <w:rFonts w:asciiTheme="majorBidi" w:hAnsiTheme="majorBidi" w:cstheme="majorBidi"/>
          <w:iCs/>
          <w:sz w:val="28"/>
          <w:szCs w:val="28"/>
        </w:rPr>
        <w:t>»</w:t>
      </w:r>
      <w:r w:rsidR="00EE0859" w:rsidRPr="00D1145D">
        <w:rPr>
          <w:rFonts w:asciiTheme="majorBidi" w:hAnsiTheme="majorBidi" w:cstheme="majorBidi"/>
          <w:iCs/>
          <w:sz w:val="28"/>
          <w:szCs w:val="28"/>
        </w:rPr>
        <w:t xml:space="preserve">; С. </w:t>
      </w:r>
      <w:r w:rsidR="00EE0859" w:rsidRPr="00D1145D">
        <w:rPr>
          <w:rFonts w:asciiTheme="majorBidi" w:hAnsiTheme="majorBidi" w:cstheme="majorBidi"/>
          <w:iCs/>
          <w:color w:val="000000"/>
          <w:sz w:val="28"/>
          <w:szCs w:val="28"/>
        </w:rPr>
        <w:t xml:space="preserve">Прокофьев «Сцена с часами», </w:t>
      </w:r>
      <w:r w:rsidR="00EE0859" w:rsidRPr="00D1145D">
        <w:rPr>
          <w:rFonts w:asciiTheme="majorBidi" w:hAnsiTheme="majorBidi" w:cstheme="majorBidi"/>
          <w:iCs/>
          <w:sz w:val="28"/>
          <w:szCs w:val="28"/>
        </w:rPr>
        <w:t>Вальс-кода</w:t>
      </w:r>
      <w:r w:rsidR="00EE0859" w:rsidRPr="00D1145D">
        <w:rPr>
          <w:rFonts w:asciiTheme="majorBidi" w:hAnsiTheme="majorBidi" w:cstheme="majorBidi"/>
          <w:iCs/>
          <w:color w:val="000000"/>
          <w:sz w:val="28"/>
          <w:szCs w:val="28"/>
        </w:rPr>
        <w:t xml:space="preserve"> (Золушка); </w:t>
      </w:r>
      <w:r w:rsidR="004A66BA" w:rsidRPr="00D1145D">
        <w:rPr>
          <w:rFonts w:asciiTheme="majorBidi" w:hAnsiTheme="majorBidi" w:cstheme="majorBidi"/>
          <w:iCs/>
          <w:color w:val="000000"/>
          <w:sz w:val="28"/>
          <w:szCs w:val="28"/>
        </w:rPr>
        <w:t xml:space="preserve">П. </w:t>
      </w:r>
      <w:r w:rsidR="004A66BA" w:rsidRPr="00D1145D">
        <w:rPr>
          <w:rFonts w:asciiTheme="majorBidi" w:hAnsiTheme="majorBidi" w:cstheme="majorBidi"/>
          <w:iCs/>
          <w:sz w:val="28"/>
          <w:szCs w:val="28"/>
        </w:rPr>
        <w:t xml:space="preserve">Чайковский Вальс из балета «Спящая красавица»; </w:t>
      </w:r>
      <w:r w:rsidR="007B00E1" w:rsidRPr="00D1145D">
        <w:rPr>
          <w:rFonts w:asciiTheme="majorBidi" w:hAnsiTheme="majorBidi" w:cstheme="majorBidi"/>
          <w:iCs/>
          <w:sz w:val="28"/>
          <w:szCs w:val="28"/>
        </w:rPr>
        <w:t xml:space="preserve">Л. </w:t>
      </w:r>
      <w:proofErr w:type="spellStart"/>
      <w:r w:rsidR="007B00E1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Боккерини</w:t>
      </w:r>
      <w:proofErr w:type="spellEnd"/>
      <w:r w:rsidR="007B00E1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«Менуэт»; </w:t>
      </w:r>
      <w:r w:rsidR="004B41EB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Н. Римский-Корсаков оркестровое вступление, Ария Снегурочки, Песня Леля, Сцена таяния из оперы «Снегурочка»; Ю. Ковальская «Первый снег»; Ж. </w:t>
      </w:r>
      <w:proofErr w:type="spellStart"/>
      <w:r w:rsidR="004B41EB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Металлиди</w:t>
      </w:r>
      <w:proofErr w:type="spellEnd"/>
      <w:r w:rsidR="004B41EB" w:rsidRPr="00D1145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«Метелица».</w:t>
      </w:r>
      <w:r w:rsidR="001F49B2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Н. Римский-Корсаков </w:t>
      </w:r>
      <w:r w:rsidR="008F1D25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вступление «Океан-море синее», Песня Садко «Ой, ты тёмная дубравушка», </w:t>
      </w:r>
      <w:r w:rsidR="001F49B2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«Песня Варяжского гостя», Песня Садко с хором «Высота ль, высота поднебесная», «Колыбельная </w:t>
      </w:r>
      <w:proofErr w:type="spellStart"/>
      <w:r w:rsidR="001F49B2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Волховы</w:t>
      </w:r>
      <w:proofErr w:type="spellEnd"/>
      <w:r w:rsidR="001F49B2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» (Садко); </w:t>
      </w:r>
      <w:r w:rsidR="00F7487E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былина «Илья Муромец и Алёша Попович»</w:t>
      </w:r>
      <w:r w:rsidR="00EE3E6C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.</w:t>
      </w:r>
    </w:p>
    <w:p w:rsidR="00347241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77315A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4</w:t>
      </w:r>
      <w:r w:rsidR="0077315A" w:rsidRPr="00957FD0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77315A" w:rsidRPr="00957FD0">
        <w:rPr>
          <w:rFonts w:asciiTheme="majorBidi" w:hAnsiTheme="majorBidi" w:cstheme="majorBidi"/>
          <w:sz w:val="28"/>
          <w:szCs w:val="28"/>
          <w:u w:val="single"/>
        </w:rPr>
        <w:t xml:space="preserve"> Фольклор. Частушка. Старинная музыка и музыканты (скоморохи). Народная музыка. Духовная (церковная) музыка. Колокола. Орган (Бах). Партия. Канон. </w:t>
      </w:r>
      <w:proofErr w:type="spellStart"/>
      <w:r w:rsidR="0077315A" w:rsidRPr="00957FD0">
        <w:rPr>
          <w:rFonts w:asciiTheme="majorBidi" w:hAnsiTheme="majorBidi" w:cstheme="majorBidi"/>
          <w:sz w:val="28"/>
          <w:szCs w:val="28"/>
          <w:u w:val="single"/>
        </w:rPr>
        <w:t>Одноголосие</w:t>
      </w:r>
      <w:proofErr w:type="spellEnd"/>
      <w:r w:rsidR="0077315A" w:rsidRPr="00957FD0">
        <w:rPr>
          <w:rFonts w:asciiTheme="majorBidi" w:hAnsiTheme="majorBidi" w:cstheme="majorBidi"/>
          <w:sz w:val="28"/>
          <w:szCs w:val="28"/>
          <w:u w:val="single"/>
        </w:rPr>
        <w:t xml:space="preserve"> и многоголосие.</w:t>
      </w:r>
    </w:p>
    <w:p w:rsidR="00B80221" w:rsidRDefault="00957FD0" w:rsidP="00050245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183705">
        <w:rPr>
          <w:rFonts w:asciiTheme="majorBidi" w:hAnsiTheme="majorBidi" w:cstheme="majorBidi"/>
          <w:sz w:val="28"/>
          <w:szCs w:val="28"/>
        </w:rPr>
        <w:t>Фольклор – народная мудрость. Все народные песни, танцы, частушки, былины, сказки, баллады, скороговорки – всё это относится к устному народному творчеству (фольклору). Возникли сказки, предания в далёкие-далёкие времена. Их создателями является народ. До возникновения письменности</w:t>
      </w:r>
      <w:r w:rsidR="009E2E1E">
        <w:rPr>
          <w:rFonts w:asciiTheme="majorBidi" w:hAnsiTheme="majorBidi" w:cstheme="majorBidi"/>
          <w:sz w:val="28"/>
          <w:szCs w:val="28"/>
        </w:rPr>
        <w:t>,</w:t>
      </w:r>
      <w:r w:rsidRPr="00183705">
        <w:rPr>
          <w:rFonts w:asciiTheme="majorBidi" w:hAnsiTheme="majorBidi" w:cstheme="majorBidi"/>
          <w:sz w:val="28"/>
          <w:szCs w:val="28"/>
        </w:rPr>
        <w:t xml:space="preserve"> сказки, песни передавались из уст в уста от отцов к детям. Поэтому народные сказки, былины относятся к устному народному </w:t>
      </w:r>
      <w:r w:rsidRPr="00183705">
        <w:rPr>
          <w:rFonts w:asciiTheme="majorBidi" w:hAnsiTheme="majorBidi" w:cstheme="majorBidi"/>
          <w:sz w:val="28"/>
          <w:szCs w:val="28"/>
        </w:rPr>
        <w:lastRenderedPageBreak/>
        <w:t>творчеству. Музыкальный фольклор включает в себя песенное и инструментальное творчество.</w:t>
      </w:r>
      <w:r w:rsidR="00495D58" w:rsidRPr="00183705">
        <w:rPr>
          <w:rFonts w:asciiTheme="majorBidi" w:hAnsiTheme="majorBidi" w:cstheme="majorBidi"/>
          <w:sz w:val="28"/>
          <w:szCs w:val="28"/>
        </w:rPr>
        <w:t xml:space="preserve"> </w:t>
      </w:r>
    </w:p>
    <w:p w:rsidR="00B80221" w:rsidRDefault="00495D58" w:rsidP="00050245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83705">
        <w:rPr>
          <w:rFonts w:asciiTheme="majorBidi" w:hAnsiTheme="majorBidi" w:cstheme="majorBidi"/>
          <w:sz w:val="28"/>
          <w:szCs w:val="28"/>
        </w:rPr>
        <w:t>Частушки произошли от старинных скоморошьих плясовых песен.</w:t>
      </w:r>
      <w:r w:rsidRPr="00183705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 </w:t>
      </w:r>
      <w:r w:rsidRPr="00EB6610">
        <w:rPr>
          <w:rFonts w:asciiTheme="majorBidi" w:hAnsiTheme="majorBidi" w:cstheme="majorBidi"/>
          <w:bCs/>
          <w:sz w:val="28"/>
          <w:szCs w:val="28"/>
        </w:rPr>
        <w:t>Скоморохи появились в Древней Руси в качестве странствующих актёров, певцов, исполнителей сценок, акробатов.</w:t>
      </w:r>
      <w:r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B80221" w:rsidRDefault="00495D58" w:rsidP="00050245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>В Древней Руси музыка развивалась в двух направлениях: наро</w:t>
      </w:r>
      <w:r w:rsidR="00BE20F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дная музыка и церковная музыка. </w:t>
      </w:r>
      <w:r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>Народную музыку исполняли скоморохи на улице. А церковная (или духовная) музыка звучала в храмах (церквях). Церковная музыка появилась на Руси после обращения её в христианство (</w:t>
      </w:r>
      <w:smartTag w:uri="urn:schemas-microsoft-com:office:smarttags" w:element="metricconverter">
        <w:smartTagPr>
          <w:attr w:name="ProductID" w:val="988 г"/>
        </w:smartTagPr>
        <w:r w:rsidRPr="00183705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>988 г</w:t>
        </w:r>
      </w:smartTag>
      <w:r w:rsidR="00620E6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.). </w:t>
      </w:r>
      <w:r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>Вместе с крещением страна приняла от В</w:t>
      </w:r>
      <w:r w:rsidR="005738F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изантии и музыкальную культуру. </w:t>
      </w:r>
      <w:r w:rsidRPr="00183705">
        <w:rPr>
          <w:rFonts w:asciiTheme="majorBidi" w:hAnsiTheme="majorBidi" w:cstheme="majorBidi"/>
          <w:sz w:val="28"/>
          <w:szCs w:val="28"/>
        </w:rPr>
        <w:t xml:space="preserve">С середины XVII в. </w:t>
      </w:r>
      <w:r w:rsidR="00050245">
        <w:rPr>
          <w:rFonts w:asciiTheme="majorBidi" w:hAnsiTheme="majorBidi" w:cstheme="majorBidi"/>
          <w:sz w:val="28"/>
          <w:szCs w:val="28"/>
        </w:rPr>
        <w:t>н</w:t>
      </w:r>
      <w:r w:rsidRPr="00183705">
        <w:rPr>
          <w:rFonts w:asciiTheme="majorBidi" w:hAnsiTheme="majorBidi" w:cstheme="majorBidi"/>
          <w:sz w:val="28"/>
          <w:szCs w:val="28"/>
        </w:rPr>
        <w:t xml:space="preserve">аступает переломный период в русском церковно-певческом искусстве: утверждается новый стиль хорового многоголосия – </w:t>
      </w:r>
      <w:proofErr w:type="spellStart"/>
      <w:r w:rsidRPr="00183705">
        <w:rPr>
          <w:rFonts w:asciiTheme="majorBidi" w:hAnsiTheme="majorBidi" w:cstheme="majorBidi"/>
          <w:sz w:val="28"/>
          <w:szCs w:val="28"/>
        </w:rPr>
        <w:t>партес</w:t>
      </w:r>
      <w:proofErr w:type="spellEnd"/>
      <w:r w:rsidRPr="00183705">
        <w:rPr>
          <w:rFonts w:asciiTheme="majorBidi" w:hAnsiTheme="majorBidi" w:cstheme="majorBidi"/>
          <w:sz w:val="28"/>
          <w:szCs w:val="28"/>
        </w:rPr>
        <w:t xml:space="preserve"> (пение по партиям).  </w:t>
      </w:r>
      <w:proofErr w:type="spellStart"/>
      <w:r w:rsidR="00050245" w:rsidRPr="00183705">
        <w:rPr>
          <w:rFonts w:asciiTheme="majorBidi" w:hAnsiTheme="majorBidi" w:cstheme="majorBidi"/>
          <w:sz w:val="28"/>
          <w:szCs w:val="28"/>
        </w:rPr>
        <w:t>Партесное</w:t>
      </w:r>
      <w:proofErr w:type="spellEnd"/>
      <w:r w:rsidR="00050245" w:rsidRPr="00183705">
        <w:rPr>
          <w:rFonts w:asciiTheme="majorBidi" w:hAnsiTheme="majorBidi" w:cstheme="majorBidi"/>
          <w:sz w:val="28"/>
          <w:szCs w:val="28"/>
        </w:rPr>
        <w:t xml:space="preserve"> пение –</w:t>
      </w:r>
      <w:r w:rsidR="00050245">
        <w:rPr>
          <w:rFonts w:asciiTheme="majorBidi" w:hAnsiTheme="majorBidi" w:cstheme="majorBidi"/>
          <w:sz w:val="28"/>
          <w:szCs w:val="28"/>
        </w:rPr>
        <w:t xml:space="preserve"> </w:t>
      </w:r>
      <w:r w:rsidR="00050245"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>род русской церковной и концертной музыки, многоголосное хорово</w:t>
      </w:r>
      <w:r w:rsidR="00304F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е пение, которое используется в </w:t>
      </w:r>
      <w:hyperlink r:id="rId11" w:tooltip="Православие" w:history="1">
        <w:r w:rsidR="00050245" w:rsidRPr="00F256DA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православном</w:t>
        </w:r>
      </w:hyperlink>
      <w:r w:rsidR="00304F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hyperlink r:id="rId12" w:tooltip="Богослужение" w:history="1">
        <w:r w:rsidR="00050245" w:rsidRPr="00F256DA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богослужении</w:t>
        </w:r>
      </w:hyperlink>
      <w:r w:rsidR="00050245"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050245" w:rsidRPr="00183705">
        <w:rPr>
          <w:rFonts w:asciiTheme="majorBidi" w:hAnsiTheme="majorBidi" w:cstheme="majorBidi"/>
          <w:sz w:val="28"/>
          <w:szCs w:val="28"/>
        </w:rPr>
        <w:t xml:space="preserve"> </w:t>
      </w:r>
      <w:r w:rsidR="00B80221">
        <w:rPr>
          <w:rFonts w:asciiTheme="majorBidi" w:hAnsiTheme="majorBidi" w:cstheme="majorBidi"/>
          <w:sz w:val="28"/>
          <w:szCs w:val="28"/>
        </w:rPr>
        <w:t>Обычно партий в хоре четыре</w:t>
      </w:r>
      <w:r w:rsidR="00050245" w:rsidRPr="00183705">
        <w:rPr>
          <w:rFonts w:asciiTheme="majorBidi" w:hAnsiTheme="majorBidi" w:cstheme="majorBidi"/>
          <w:sz w:val="28"/>
          <w:szCs w:val="28"/>
        </w:rPr>
        <w:t xml:space="preserve">. Партии называются голосами. Это многоголосие (много голосов). Соло – один голос. Такая музыка называется </w:t>
      </w:r>
      <w:proofErr w:type="spellStart"/>
      <w:r w:rsidR="00050245" w:rsidRPr="00183705">
        <w:rPr>
          <w:rFonts w:asciiTheme="majorBidi" w:hAnsiTheme="majorBidi" w:cstheme="majorBidi"/>
          <w:sz w:val="28"/>
          <w:szCs w:val="28"/>
        </w:rPr>
        <w:t>одноголосие</w:t>
      </w:r>
      <w:r w:rsidR="00304F57">
        <w:rPr>
          <w:rFonts w:asciiTheme="majorBidi" w:hAnsiTheme="majorBidi" w:cstheme="majorBidi"/>
          <w:sz w:val="28"/>
          <w:szCs w:val="28"/>
        </w:rPr>
        <w:t>м</w:t>
      </w:r>
      <w:proofErr w:type="spellEnd"/>
      <w:r w:rsidR="00050245" w:rsidRPr="00183705">
        <w:rPr>
          <w:rFonts w:asciiTheme="majorBidi" w:hAnsiTheme="majorBidi" w:cstheme="majorBidi"/>
          <w:sz w:val="28"/>
          <w:szCs w:val="28"/>
        </w:rPr>
        <w:t>.</w:t>
      </w:r>
      <w:r w:rsidR="00050245">
        <w:rPr>
          <w:rFonts w:asciiTheme="majorBidi" w:hAnsiTheme="majorBidi" w:cstheme="majorBidi"/>
          <w:sz w:val="28"/>
          <w:szCs w:val="28"/>
        </w:rPr>
        <w:t xml:space="preserve"> </w:t>
      </w:r>
    </w:p>
    <w:p w:rsidR="00B80221" w:rsidRDefault="00495D58" w:rsidP="00050245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183705">
        <w:rPr>
          <w:rFonts w:asciiTheme="majorBidi" w:hAnsiTheme="majorBidi" w:cstheme="majorBidi"/>
          <w:sz w:val="28"/>
          <w:szCs w:val="28"/>
        </w:rPr>
        <w:t>Главным музыкал</w:t>
      </w:r>
      <w:r w:rsidR="008E4AED">
        <w:rPr>
          <w:rFonts w:asciiTheme="majorBidi" w:hAnsiTheme="majorBidi" w:cstheme="majorBidi"/>
          <w:sz w:val="28"/>
          <w:szCs w:val="28"/>
        </w:rPr>
        <w:t>ьным инструментом на Руси являл</w:t>
      </w:r>
      <w:r w:rsidRPr="00183705">
        <w:rPr>
          <w:rFonts w:asciiTheme="majorBidi" w:hAnsiTheme="majorBidi" w:cstheme="majorBidi"/>
          <w:sz w:val="28"/>
          <w:szCs w:val="28"/>
        </w:rPr>
        <w:t>ся</w:t>
      </w:r>
      <w:r w:rsidR="008E4AED">
        <w:rPr>
          <w:rFonts w:asciiTheme="majorBidi" w:hAnsiTheme="majorBidi" w:cstheme="majorBidi"/>
          <w:sz w:val="28"/>
          <w:szCs w:val="28"/>
        </w:rPr>
        <w:t xml:space="preserve"> </w:t>
      </w:r>
      <w:r w:rsidR="009E2E1E">
        <w:rPr>
          <w:rFonts w:asciiTheme="majorBidi" w:hAnsiTheme="majorBidi" w:cstheme="majorBidi"/>
          <w:sz w:val="28"/>
          <w:szCs w:val="28"/>
        </w:rPr>
        <w:t>к</w:t>
      </w:r>
      <w:r w:rsidRPr="00183705">
        <w:rPr>
          <w:rFonts w:asciiTheme="majorBidi" w:hAnsiTheme="majorBidi" w:cstheme="majorBidi"/>
          <w:sz w:val="28"/>
          <w:szCs w:val="28"/>
        </w:rPr>
        <w:t>олокол</w:t>
      </w:r>
      <w:r w:rsidR="008E4AED">
        <w:rPr>
          <w:rFonts w:asciiTheme="majorBidi" w:hAnsiTheme="majorBidi" w:cstheme="majorBidi"/>
          <w:sz w:val="28"/>
          <w:szCs w:val="28"/>
        </w:rPr>
        <w:t>.</w:t>
      </w:r>
      <w:r w:rsidRPr="0018370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Колокольный звон сопровождал человека от рождения до смерти – во время великих праздников и событий, в моменты радости и горя. </w:t>
      </w:r>
      <w:r w:rsidR="008E4AED">
        <w:rPr>
          <w:rFonts w:asciiTheme="majorBidi" w:hAnsiTheme="majorBidi" w:cstheme="majorBidi"/>
          <w:sz w:val="28"/>
          <w:szCs w:val="28"/>
        </w:rPr>
        <w:t>Многие русские композиторы</w:t>
      </w:r>
      <w:r w:rsidRPr="00183705">
        <w:rPr>
          <w:rFonts w:asciiTheme="majorBidi" w:hAnsiTheme="majorBidi" w:cstheme="majorBidi"/>
          <w:sz w:val="28"/>
          <w:szCs w:val="28"/>
        </w:rPr>
        <w:t xml:space="preserve"> воспроиз</w:t>
      </w:r>
      <w:r w:rsidR="008E4AED">
        <w:rPr>
          <w:rFonts w:asciiTheme="majorBidi" w:hAnsiTheme="majorBidi" w:cstheme="majorBidi"/>
          <w:sz w:val="28"/>
          <w:szCs w:val="28"/>
        </w:rPr>
        <w:t>водили звучание колоколов в музыкальных произведени</w:t>
      </w:r>
      <w:r w:rsidRPr="00183705">
        <w:rPr>
          <w:rFonts w:asciiTheme="majorBidi" w:hAnsiTheme="majorBidi" w:cstheme="majorBidi"/>
          <w:sz w:val="28"/>
          <w:szCs w:val="28"/>
        </w:rPr>
        <w:t xml:space="preserve">ях. </w:t>
      </w:r>
    </w:p>
    <w:p w:rsidR="00495D58" w:rsidRPr="00183705" w:rsidRDefault="00495D58" w:rsidP="00050245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183705">
        <w:rPr>
          <w:rFonts w:asciiTheme="majorBidi" w:hAnsiTheme="majorBidi" w:cstheme="majorBidi"/>
          <w:sz w:val="28"/>
          <w:szCs w:val="28"/>
        </w:rPr>
        <w:t xml:space="preserve">Самый большой из всех музыкальных инструментов – орган. В Средние века </w:t>
      </w:r>
      <w:r w:rsidR="008E4AED">
        <w:rPr>
          <w:rFonts w:asciiTheme="majorBidi" w:hAnsiTheme="majorBidi" w:cstheme="majorBidi"/>
          <w:sz w:val="28"/>
          <w:szCs w:val="28"/>
        </w:rPr>
        <w:t>в</w:t>
      </w:r>
      <w:r w:rsidRPr="00183705">
        <w:rPr>
          <w:rFonts w:asciiTheme="majorBidi" w:hAnsiTheme="majorBidi" w:cstheme="majorBidi"/>
          <w:sz w:val="28"/>
          <w:szCs w:val="28"/>
        </w:rPr>
        <w:t xml:space="preserve">о всех католических соборах и больших церквях были построены органы. Много великолепной музыки было написано для этого инструмента разными композиторами, в том числе Бахом. </w:t>
      </w:r>
    </w:p>
    <w:p w:rsidR="00606FD4" w:rsidRPr="00E64CFD" w:rsidRDefault="009201B2" w:rsidP="00622A80">
      <w:pPr>
        <w:ind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E64CFD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E64CFD" w:rsidRPr="00E64C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1) игра на ложках</w:t>
      </w:r>
      <w:r w:rsidR="00E64C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РНП «Во кузнице»</w:t>
      </w:r>
      <w:r w:rsidR="00E64CFD" w:rsidRPr="00E64C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2) </w:t>
      </w:r>
      <w:r w:rsidR="00E64C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пение частушек; </w:t>
      </w:r>
      <w:r w:rsidR="000D53AB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3) игра «Вечерний звон» на колокольчиках</w:t>
      </w:r>
      <w:r w:rsidR="00E939B2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.</w:t>
      </w:r>
    </w:p>
    <w:p w:rsidR="004907D0" w:rsidRPr="0039093D" w:rsidRDefault="00347241" w:rsidP="00AB5EFD">
      <w:pPr>
        <w:ind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Музыкальный материал: </w:t>
      </w:r>
      <w:r w:rsidR="00E64CFD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РНП «Во кузнице»</w:t>
      </w:r>
      <w:r w:rsidR="00E64CFD" w:rsidRPr="00E64CFD">
        <w:rPr>
          <w:rFonts w:asciiTheme="majorBidi" w:hAnsiTheme="majorBidi" w:cstheme="majorBidi"/>
          <w:sz w:val="28"/>
          <w:szCs w:val="28"/>
        </w:rPr>
        <w:t xml:space="preserve"> </w:t>
      </w:r>
      <w:r w:rsidR="00E64CFD">
        <w:rPr>
          <w:rFonts w:asciiTheme="majorBidi" w:hAnsiTheme="majorBidi" w:cstheme="majorBidi"/>
          <w:sz w:val="28"/>
          <w:szCs w:val="28"/>
        </w:rPr>
        <w:t xml:space="preserve">(исполняет ансамбль ложкарей); </w:t>
      </w:r>
      <w:r w:rsidR="000D53AB">
        <w:rPr>
          <w:rFonts w:asciiTheme="majorBidi" w:hAnsiTheme="majorBidi" w:cstheme="majorBidi"/>
          <w:sz w:val="28"/>
          <w:szCs w:val="28"/>
        </w:rPr>
        <w:t xml:space="preserve">А. </w:t>
      </w:r>
      <w:proofErr w:type="spellStart"/>
      <w:r w:rsidR="000D53AB">
        <w:rPr>
          <w:rFonts w:asciiTheme="majorBidi" w:hAnsiTheme="majorBidi" w:cstheme="majorBidi"/>
          <w:sz w:val="28"/>
          <w:szCs w:val="28"/>
        </w:rPr>
        <w:t>Алябьев</w:t>
      </w:r>
      <w:proofErr w:type="spellEnd"/>
      <w:r w:rsidR="000D53AB">
        <w:rPr>
          <w:rFonts w:asciiTheme="majorBidi" w:hAnsiTheme="majorBidi" w:cstheme="majorBidi"/>
          <w:sz w:val="28"/>
          <w:szCs w:val="28"/>
        </w:rPr>
        <w:t xml:space="preserve"> «Вечерний звон»; М. Мусоргский «Колокольный звон» (Борис Годунов); </w:t>
      </w:r>
      <w:r w:rsidR="004231F2" w:rsidRPr="004231F2">
        <w:rPr>
          <w:rFonts w:asciiTheme="majorBidi" w:hAnsiTheme="majorBidi" w:cstheme="majorBidi"/>
          <w:sz w:val="28"/>
          <w:szCs w:val="28"/>
        </w:rPr>
        <w:t xml:space="preserve">И.С. Бах </w:t>
      </w:r>
      <w:r w:rsidR="004231F2">
        <w:rPr>
          <w:rFonts w:asciiTheme="majorBidi" w:hAnsiTheme="majorBidi" w:cstheme="majorBidi"/>
          <w:sz w:val="28"/>
          <w:szCs w:val="28"/>
        </w:rPr>
        <w:t>«</w:t>
      </w:r>
      <w:r w:rsidR="004231F2" w:rsidRPr="004231F2">
        <w:rPr>
          <w:rFonts w:asciiTheme="majorBidi" w:hAnsiTheme="majorBidi" w:cstheme="majorBidi"/>
          <w:sz w:val="28"/>
          <w:szCs w:val="28"/>
        </w:rPr>
        <w:t>Токката и фуга</w:t>
      </w:r>
      <w:r w:rsidR="004231F2">
        <w:rPr>
          <w:rFonts w:asciiTheme="majorBidi" w:hAnsiTheme="majorBidi" w:cstheme="majorBidi"/>
          <w:sz w:val="28"/>
          <w:szCs w:val="28"/>
        </w:rPr>
        <w:t>»</w:t>
      </w:r>
      <w:r w:rsidR="004231F2" w:rsidRPr="004231F2">
        <w:rPr>
          <w:rFonts w:asciiTheme="majorBidi" w:hAnsiTheme="majorBidi" w:cstheme="majorBidi"/>
          <w:sz w:val="28"/>
          <w:szCs w:val="28"/>
        </w:rPr>
        <w:t xml:space="preserve"> ре минор</w:t>
      </w:r>
      <w:r w:rsidR="004231F2">
        <w:rPr>
          <w:rFonts w:asciiTheme="majorBidi" w:hAnsiTheme="majorBidi" w:cstheme="majorBidi"/>
          <w:sz w:val="28"/>
          <w:szCs w:val="28"/>
        </w:rPr>
        <w:t xml:space="preserve">; </w:t>
      </w:r>
      <w:r w:rsidR="0039093D" w:rsidRPr="0039093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И</w:t>
      </w:r>
      <w:r w:rsidR="00AB5EF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39093D" w:rsidRPr="0039093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Пахельбель</w:t>
      </w:r>
      <w:proofErr w:type="spellEnd"/>
      <w:r w:rsidR="0039093D" w:rsidRPr="0039093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</w:t>
      </w:r>
      <w:r w:rsidR="0039093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«</w:t>
      </w:r>
      <w:r w:rsidR="0039093D" w:rsidRPr="0039093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Канон</w:t>
      </w:r>
      <w:r w:rsidR="0039093D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».</w:t>
      </w:r>
    </w:p>
    <w:p w:rsidR="004907D0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77315A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5</w:t>
      </w:r>
      <w:r w:rsidR="0077315A" w:rsidRPr="00302758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77315A" w:rsidRPr="00302758">
        <w:rPr>
          <w:rFonts w:asciiTheme="majorBidi" w:hAnsiTheme="majorBidi" w:cstheme="majorBidi"/>
          <w:sz w:val="28"/>
          <w:szCs w:val="28"/>
          <w:u w:val="single"/>
        </w:rPr>
        <w:t xml:space="preserve"> Хоровая музыка. Хор. Певческие голоса. </w:t>
      </w:r>
      <w:r w:rsidR="00611F9F" w:rsidRPr="00302758">
        <w:rPr>
          <w:rFonts w:asciiTheme="majorBidi" w:hAnsiTheme="majorBidi" w:cstheme="majorBidi"/>
          <w:sz w:val="28"/>
          <w:szCs w:val="28"/>
          <w:u w:val="single"/>
        </w:rPr>
        <w:t xml:space="preserve">Вокальная музыка. Вокализ, романс. Мелодия. Кульминация. Движение мелодии. Кантилена, речитатив. Музыкальная интонация. </w:t>
      </w:r>
    </w:p>
    <w:p w:rsidR="00A122A4" w:rsidRDefault="003C3E14" w:rsidP="00BE6C29">
      <w:pPr>
        <w:pStyle w:val="ac"/>
        <w:shd w:val="clear" w:color="auto" w:fill="FFFFFF"/>
        <w:spacing w:before="0" w:beforeAutospacing="0" w:after="0" w:afterAutospacing="0" w:line="276" w:lineRule="auto"/>
        <w:ind w:right="150" w:firstLine="709"/>
        <w:jc w:val="both"/>
      </w:pPr>
      <w:r w:rsidRPr="003C3E14">
        <w:rPr>
          <w:sz w:val="28"/>
          <w:szCs w:val="28"/>
        </w:rPr>
        <w:t xml:space="preserve">Православное пение долгие века было неотъемлемой частью русской культуры. Тесная связь хорового пения со всем укладом русской жизни была связана с годовым богослужебным циклом, который строго соблюдался по всей Руси. Каждому событию этого цикла соответствует особое </w:t>
      </w:r>
      <w:r w:rsidRPr="003C3E14">
        <w:rPr>
          <w:sz w:val="28"/>
          <w:szCs w:val="28"/>
        </w:rPr>
        <w:lastRenderedPageBreak/>
        <w:t>богослужение и свой круг песнопений. Утренней молитвой всегда начинался день.</w:t>
      </w:r>
      <w:r>
        <w:t xml:space="preserve"> </w:t>
      </w:r>
    </w:p>
    <w:p w:rsidR="00A122A4" w:rsidRDefault="00B750F0" w:rsidP="00BE6C29">
      <w:pPr>
        <w:pStyle w:val="ac"/>
        <w:shd w:val="clear" w:color="auto" w:fill="FFFFFF"/>
        <w:spacing w:before="0" w:beforeAutospacing="0" w:after="0" w:afterAutospacing="0" w:line="276" w:lineRule="auto"/>
        <w:ind w:right="150" w:firstLine="709"/>
        <w:jc w:val="both"/>
        <w:rPr>
          <w:rFonts w:asciiTheme="majorBidi" w:hAnsiTheme="majorBidi" w:cstheme="majorBidi"/>
          <w:sz w:val="28"/>
          <w:szCs w:val="28"/>
        </w:rPr>
      </w:pPr>
      <w:r w:rsidRPr="005A5CCF">
        <w:rPr>
          <w:rFonts w:asciiTheme="majorBidi" w:hAnsiTheme="majorBidi" w:cstheme="majorBidi"/>
          <w:sz w:val="28"/>
          <w:szCs w:val="28"/>
        </w:rPr>
        <w:t>Хоровая музыка возникла там, где собирались люди для совместного труда и отдыха. Сначала в народных хороводах, во время жатв и сенокосов, на крестьянских праздниках и просто в спокойной домашней обстановке. Хоры присутствуют в творчестве многих русских композиторов.</w:t>
      </w:r>
      <w:r w:rsidR="001310A2" w:rsidRPr="005A5CCF">
        <w:rPr>
          <w:rFonts w:asciiTheme="majorBidi" w:hAnsiTheme="majorBidi" w:cstheme="majorBidi"/>
          <w:sz w:val="28"/>
          <w:szCs w:val="28"/>
        </w:rPr>
        <w:t xml:space="preserve"> </w:t>
      </w:r>
    </w:p>
    <w:p w:rsidR="00A122A4" w:rsidRDefault="001310A2" w:rsidP="00BE6C29">
      <w:pPr>
        <w:pStyle w:val="ac"/>
        <w:shd w:val="clear" w:color="auto" w:fill="FFFFFF"/>
        <w:spacing w:before="0" w:beforeAutospacing="0" w:after="0" w:afterAutospacing="0" w:line="276" w:lineRule="auto"/>
        <w:ind w:right="150" w:firstLine="709"/>
        <w:jc w:val="both"/>
        <w:rPr>
          <w:rFonts w:asciiTheme="majorBidi" w:hAnsiTheme="majorBidi" w:cstheme="majorBidi"/>
          <w:sz w:val="28"/>
          <w:szCs w:val="28"/>
        </w:rPr>
      </w:pPr>
      <w:r w:rsidRPr="005A5CCF">
        <w:rPr>
          <w:rFonts w:asciiTheme="majorBidi" w:hAnsiTheme="majorBidi" w:cstheme="majorBidi"/>
          <w:sz w:val="28"/>
          <w:szCs w:val="28"/>
        </w:rPr>
        <w:t xml:space="preserve">Хор – певческий коллектив, исполняющий вокальную музыку. Различают хоры однородные (мужские или женские), смешанные, детские. Наиболее распространён смешанный хор. Он состоит из 4-х партий: </w:t>
      </w:r>
      <w:r w:rsidR="00177EB4">
        <w:rPr>
          <w:rFonts w:asciiTheme="majorBidi" w:hAnsiTheme="majorBidi" w:cstheme="majorBidi"/>
          <w:sz w:val="28"/>
          <w:szCs w:val="28"/>
        </w:rPr>
        <w:t>ж</w:t>
      </w:r>
      <w:r w:rsidRPr="005A5CCF">
        <w:rPr>
          <w:rFonts w:asciiTheme="majorBidi" w:hAnsiTheme="majorBidi" w:cstheme="majorBidi"/>
          <w:sz w:val="28"/>
          <w:szCs w:val="28"/>
        </w:rPr>
        <w:t>енские голоса – это сопрано и альт</w:t>
      </w:r>
      <w:r w:rsidR="00177EB4">
        <w:rPr>
          <w:rFonts w:asciiTheme="majorBidi" w:hAnsiTheme="majorBidi" w:cstheme="majorBidi"/>
          <w:sz w:val="28"/>
          <w:szCs w:val="28"/>
        </w:rPr>
        <w:t xml:space="preserve"> (или меццо-сопрано); м</w:t>
      </w:r>
      <w:r w:rsidRPr="005A5CCF">
        <w:rPr>
          <w:rFonts w:asciiTheme="majorBidi" w:hAnsiTheme="majorBidi" w:cstheme="majorBidi"/>
          <w:sz w:val="28"/>
          <w:szCs w:val="28"/>
        </w:rPr>
        <w:t>ужские голоса – тенор, бас.</w:t>
      </w:r>
      <w:r w:rsidR="0001394A" w:rsidRPr="005A5CCF">
        <w:rPr>
          <w:rFonts w:asciiTheme="majorBidi" w:hAnsiTheme="majorBidi" w:cstheme="majorBidi"/>
          <w:sz w:val="28"/>
          <w:szCs w:val="28"/>
        </w:rPr>
        <w:t xml:space="preserve"> </w:t>
      </w:r>
    </w:p>
    <w:p w:rsidR="00A122A4" w:rsidRDefault="0001394A" w:rsidP="00BE6C29">
      <w:pPr>
        <w:pStyle w:val="ac"/>
        <w:shd w:val="clear" w:color="auto" w:fill="FFFFFF"/>
        <w:spacing w:before="0" w:beforeAutospacing="0" w:after="0" w:afterAutospacing="0" w:line="276" w:lineRule="auto"/>
        <w:ind w:right="150" w:firstLine="709"/>
        <w:jc w:val="both"/>
        <w:rPr>
          <w:rFonts w:asciiTheme="majorBidi" w:hAnsiTheme="majorBidi" w:cstheme="majorBidi"/>
          <w:sz w:val="28"/>
          <w:szCs w:val="28"/>
        </w:rPr>
      </w:pPr>
      <w:r w:rsidRPr="005A5CCF">
        <w:rPr>
          <w:rFonts w:asciiTheme="majorBidi" w:hAnsiTheme="majorBidi" w:cstheme="majorBidi"/>
          <w:sz w:val="28"/>
          <w:szCs w:val="28"/>
        </w:rPr>
        <w:t xml:space="preserve">Вокальная музыка предназначена для пения. К вокальной музыке относят песни, романсы, хоры, вокализы, арии. Вокализ – упражнение для развития вокально-исполнительской техники голоса. </w:t>
      </w:r>
      <w:r w:rsidR="00177EB4">
        <w:rPr>
          <w:rFonts w:asciiTheme="majorBidi" w:hAnsiTheme="majorBidi" w:cstheme="majorBidi"/>
          <w:sz w:val="28"/>
          <w:szCs w:val="28"/>
        </w:rPr>
        <w:t>Романс –</w:t>
      </w:r>
      <w:r w:rsidR="00A122A4">
        <w:rPr>
          <w:rFonts w:asciiTheme="majorBidi" w:hAnsiTheme="majorBidi" w:cstheme="majorBidi"/>
          <w:sz w:val="28"/>
          <w:szCs w:val="28"/>
        </w:rPr>
        <w:t xml:space="preserve"> </w:t>
      </w:r>
      <w:r w:rsidR="00177EB4">
        <w:rPr>
          <w:rFonts w:asciiTheme="majorBidi" w:hAnsiTheme="majorBidi" w:cstheme="majorBidi"/>
          <w:sz w:val="28"/>
          <w:szCs w:val="28"/>
        </w:rPr>
        <w:t>вокальное произведен</w:t>
      </w:r>
      <w:r w:rsidRPr="005A5CCF">
        <w:rPr>
          <w:rFonts w:asciiTheme="majorBidi" w:hAnsiTheme="majorBidi" w:cstheme="majorBidi"/>
          <w:sz w:val="28"/>
          <w:szCs w:val="28"/>
        </w:rPr>
        <w:t xml:space="preserve">ие для голоса с инструментальным сопровождением. </w:t>
      </w:r>
    </w:p>
    <w:p w:rsidR="00A122A4" w:rsidRDefault="00177EB4" w:rsidP="00BE6C29">
      <w:pPr>
        <w:pStyle w:val="ac"/>
        <w:shd w:val="clear" w:color="auto" w:fill="FFFFFF"/>
        <w:spacing w:before="0" w:beforeAutospacing="0" w:after="0" w:afterAutospacing="0" w:line="276" w:lineRule="auto"/>
        <w:ind w:right="15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="0001394A" w:rsidRPr="005A5CCF">
        <w:rPr>
          <w:rFonts w:asciiTheme="majorBidi" w:hAnsiTheme="majorBidi" w:cstheme="majorBidi"/>
          <w:sz w:val="28"/>
          <w:szCs w:val="28"/>
        </w:rPr>
        <w:t xml:space="preserve"> мелодии небольшие выразительные мотивы – объединяются во фразы. Продолжительность фразы определяется продолжительностью дыхания поющего исполнителя. Несколько фраз образуют предложения, а предложения – мелодию. Самое громкое место в мелодии называется кульминацией (вершина мелодии). Мелодия может двигаться вверх (восходящая мелодия), вниз (нисходящая) или стоять на месте. Мелодия может двигаться поступенно или скачками. </w:t>
      </w:r>
    </w:p>
    <w:p w:rsidR="0001394A" w:rsidRPr="005A5CCF" w:rsidRDefault="00D70CAA" w:rsidP="00BE6C29">
      <w:pPr>
        <w:pStyle w:val="ac"/>
        <w:shd w:val="clear" w:color="auto" w:fill="FFFFFF"/>
        <w:spacing w:before="0" w:beforeAutospacing="0" w:after="0" w:afterAutospacing="0" w:line="276" w:lineRule="auto"/>
        <w:ind w:right="150" w:firstLine="709"/>
        <w:jc w:val="both"/>
        <w:rPr>
          <w:rFonts w:asciiTheme="majorBidi" w:hAnsiTheme="majorBidi" w:cstheme="majorBidi"/>
          <w:sz w:val="28"/>
          <w:szCs w:val="28"/>
        </w:rPr>
      </w:pPr>
      <w:r w:rsidRPr="005A5CCF">
        <w:rPr>
          <w:rFonts w:asciiTheme="majorBidi" w:hAnsiTheme="majorBidi" w:cstheme="majorBidi"/>
          <w:sz w:val="28"/>
          <w:szCs w:val="28"/>
        </w:rPr>
        <w:t xml:space="preserve">Кантилена </w:t>
      </w:r>
      <w:r w:rsidR="00177EB4">
        <w:rPr>
          <w:rFonts w:asciiTheme="majorBidi" w:hAnsiTheme="majorBidi" w:cstheme="majorBidi"/>
          <w:sz w:val="28"/>
          <w:szCs w:val="28"/>
        </w:rPr>
        <w:t>–</w:t>
      </w:r>
      <w:r w:rsidRPr="005A5CCF">
        <w:rPr>
          <w:rFonts w:asciiTheme="majorBidi" w:hAnsiTheme="majorBidi" w:cstheme="majorBidi"/>
          <w:sz w:val="28"/>
          <w:szCs w:val="28"/>
        </w:rPr>
        <w:t xml:space="preserve"> мелодия широкого дыхания и длительного развёртывания. Это многие народные песни, лирические романсы, оперные арии. Ре</w:t>
      </w:r>
      <w:r w:rsidR="00177EB4">
        <w:rPr>
          <w:rFonts w:asciiTheme="majorBidi" w:hAnsiTheme="majorBidi" w:cstheme="majorBidi"/>
          <w:sz w:val="28"/>
          <w:szCs w:val="28"/>
        </w:rPr>
        <w:t>читатив – это род вокальной музыки</w:t>
      </w:r>
      <w:r w:rsidRPr="005A5CCF">
        <w:rPr>
          <w:rFonts w:asciiTheme="majorBidi" w:hAnsiTheme="majorBidi" w:cstheme="majorBidi"/>
          <w:sz w:val="28"/>
          <w:szCs w:val="28"/>
        </w:rPr>
        <w:t xml:space="preserve">, приближённой к естественной речи. </w:t>
      </w:r>
      <w:r w:rsidR="008E7ABA">
        <w:rPr>
          <w:rFonts w:asciiTheme="majorBidi" w:hAnsiTheme="majorBidi" w:cstheme="majorBidi"/>
          <w:sz w:val="28"/>
          <w:szCs w:val="28"/>
        </w:rPr>
        <w:t>Музыкальная</w:t>
      </w:r>
      <w:r w:rsidR="00E12B0B" w:rsidRPr="005A5CCF">
        <w:rPr>
          <w:rFonts w:asciiTheme="majorBidi" w:hAnsiTheme="majorBidi" w:cstheme="majorBidi"/>
          <w:sz w:val="28"/>
          <w:szCs w:val="28"/>
        </w:rPr>
        <w:t xml:space="preserve"> интонация – это частичка мелодии, мелодический оборот из двух звуков. Обладает смысловой и эмоциональной выразительностью. Выразительное исполнение каждой интонации – важная задача музыканта. </w:t>
      </w:r>
    </w:p>
    <w:p w:rsidR="00606FD4" w:rsidRPr="00BE6C29" w:rsidRDefault="009201B2" w:rsidP="00166630">
      <w:pPr>
        <w:tabs>
          <w:tab w:val="left" w:pos="4020"/>
        </w:tabs>
        <w:ind w:firstLine="709"/>
        <w:rPr>
          <w:rStyle w:val="c2c22"/>
          <w:rFonts w:asciiTheme="majorBidi" w:hAnsiTheme="majorBidi" w:cstheme="majorBidi"/>
          <w:iCs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B750F0" w:rsidRPr="00B750F0">
        <w:rPr>
          <w:i/>
        </w:rPr>
        <w:t xml:space="preserve"> </w:t>
      </w:r>
      <w:r w:rsidR="008E7ABA" w:rsidRPr="008E7ABA">
        <w:rPr>
          <w:rFonts w:asciiTheme="majorBidi" w:hAnsiTheme="majorBidi" w:cstheme="majorBidi"/>
          <w:iCs/>
          <w:sz w:val="28"/>
          <w:szCs w:val="28"/>
        </w:rPr>
        <w:t>1)</w:t>
      </w:r>
      <w:r w:rsidR="008E7ABA">
        <w:rPr>
          <w:iCs/>
        </w:rPr>
        <w:t xml:space="preserve"> </w:t>
      </w:r>
      <w:r w:rsidR="008E7ABA">
        <w:rPr>
          <w:rFonts w:asciiTheme="majorBidi" w:hAnsiTheme="majorBidi" w:cstheme="majorBidi"/>
          <w:iCs/>
          <w:sz w:val="28"/>
          <w:szCs w:val="28"/>
        </w:rPr>
        <w:t xml:space="preserve">хоровое исполнение знакомой песни; 2) </w:t>
      </w:r>
      <w:r w:rsidR="001310A2" w:rsidRPr="008E7ABA">
        <w:rPr>
          <w:rFonts w:asciiTheme="majorBidi" w:hAnsiTheme="majorBidi" w:cstheme="majorBidi"/>
          <w:iCs/>
          <w:sz w:val="28"/>
          <w:szCs w:val="28"/>
        </w:rPr>
        <w:t>кроссворд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8E7ABA">
        <w:rPr>
          <w:rFonts w:asciiTheme="majorBidi" w:hAnsiTheme="majorBidi" w:cstheme="majorBidi"/>
          <w:iCs/>
          <w:sz w:val="28"/>
          <w:szCs w:val="28"/>
        </w:rPr>
        <w:t xml:space="preserve">«Певческие голоса»; 3) </w:t>
      </w:r>
      <w:r w:rsidR="001D5444">
        <w:rPr>
          <w:rFonts w:asciiTheme="majorBidi" w:hAnsiTheme="majorBidi" w:cstheme="majorBidi"/>
          <w:iCs/>
          <w:sz w:val="28"/>
          <w:szCs w:val="28"/>
        </w:rPr>
        <w:t>заполнение таблицы</w:t>
      </w:r>
      <w:r w:rsidR="008E7ABA">
        <w:rPr>
          <w:rFonts w:asciiTheme="majorBidi" w:hAnsiTheme="majorBidi" w:cstheme="majorBidi"/>
          <w:iCs/>
          <w:sz w:val="28"/>
          <w:szCs w:val="28"/>
        </w:rPr>
        <w:t xml:space="preserve"> «П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>есня, вокализ, романс</w:t>
      </w:r>
      <w:r w:rsidR="008E7ABA">
        <w:rPr>
          <w:rFonts w:asciiTheme="majorBidi" w:hAnsiTheme="majorBidi" w:cstheme="majorBidi"/>
          <w:iCs/>
          <w:sz w:val="28"/>
          <w:szCs w:val="28"/>
        </w:rPr>
        <w:t>»; 4)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8E7ABA">
        <w:rPr>
          <w:rFonts w:asciiTheme="majorBidi" w:hAnsiTheme="majorBidi" w:cstheme="majorBidi"/>
          <w:iCs/>
          <w:sz w:val="28"/>
          <w:szCs w:val="28"/>
        </w:rPr>
        <w:t>с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 xml:space="preserve">петь и разобрать по нотам </w:t>
      </w:r>
      <w:r w:rsidR="008E7ABA">
        <w:rPr>
          <w:rFonts w:asciiTheme="majorBidi" w:hAnsiTheme="majorBidi" w:cstheme="majorBidi"/>
          <w:iCs/>
          <w:sz w:val="28"/>
          <w:szCs w:val="28"/>
        </w:rPr>
        <w:t xml:space="preserve">песню 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>«Крылатые качели»</w:t>
      </w:r>
      <w:r w:rsidR="001D5444">
        <w:rPr>
          <w:rFonts w:asciiTheme="majorBidi" w:hAnsiTheme="majorBidi" w:cstheme="majorBidi"/>
          <w:iCs/>
          <w:sz w:val="28"/>
          <w:szCs w:val="28"/>
        </w:rPr>
        <w:t xml:space="preserve"> (количество фраз, предложений, кульминация)</w:t>
      </w:r>
      <w:r w:rsidR="008E7ABA">
        <w:rPr>
          <w:rFonts w:asciiTheme="majorBidi" w:hAnsiTheme="majorBidi" w:cstheme="majorBidi"/>
          <w:iCs/>
          <w:sz w:val="28"/>
          <w:szCs w:val="28"/>
        </w:rPr>
        <w:t>; 5)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0E3389">
        <w:rPr>
          <w:rFonts w:asciiTheme="majorBidi" w:hAnsiTheme="majorBidi" w:cstheme="majorBidi"/>
          <w:iCs/>
          <w:sz w:val="28"/>
          <w:szCs w:val="28"/>
        </w:rPr>
        <w:t>з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>адание «По грибы»</w:t>
      </w:r>
      <w:r w:rsidR="008E7ABA">
        <w:rPr>
          <w:rFonts w:asciiTheme="majorBidi" w:hAnsiTheme="majorBidi" w:cstheme="majorBidi"/>
          <w:iCs/>
          <w:sz w:val="28"/>
          <w:szCs w:val="28"/>
        </w:rPr>
        <w:t xml:space="preserve"> (считаем фразы); 6) </w:t>
      </w:r>
      <w:r w:rsidR="000E3389">
        <w:rPr>
          <w:rFonts w:asciiTheme="majorBidi" w:hAnsiTheme="majorBidi" w:cstheme="majorBidi"/>
          <w:iCs/>
          <w:sz w:val="28"/>
          <w:szCs w:val="28"/>
        </w:rPr>
        <w:t>в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 xml:space="preserve"> нотах по сольфеджио или по специальности</w:t>
      </w:r>
      <w:r w:rsidR="008E7ABA">
        <w:rPr>
          <w:rFonts w:asciiTheme="majorBidi" w:hAnsiTheme="majorBidi" w:cstheme="majorBidi"/>
          <w:iCs/>
          <w:sz w:val="28"/>
          <w:szCs w:val="28"/>
        </w:rPr>
        <w:t xml:space="preserve"> расставить цезуры в конце фраз; 7) музыкально-дидактическая игра «Лесенка»; 8</w:t>
      </w:r>
      <w:r w:rsidR="0001394A" w:rsidRPr="008E7ABA">
        <w:rPr>
          <w:rFonts w:asciiTheme="majorBidi" w:hAnsiTheme="majorBidi" w:cstheme="majorBidi"/>
          <w:iCs/>
          <w:sz w:val="28"/>
          <w:szCs w:val="28"/>
        </w:rPr>
        <w:t xml:space="preserve">) </w:t>
      </w:r>
      <w:r w:rsidR="00BE6C29">
        <w:rPr>
          <w:rFonts w:asciiTheme="majorBidi" w:hAnsiTheme="majorBidi" w:cstheme="majorBidi"/>
          <w:iCs/>
          <w:sz w:val="28"/>
          <w:szCs w:val="28"/>
        </w:rPr>
        <w:t xml:space="preserve">графическое </w:t>
      </w:r>
      <w:r w:rsidR="008E7ABA">
        <w:rPr>
          <w:rFonts w:asciiTheme="majorBidi" w:hAnsiTheme="majorBidi" w:cstheme="majorBidi"/>
          <w:iCs/>
          <w:sz w:val="28"/>
          <w:szCs w:val="28"/>
        </w:rPr>
        <w:t>изо</w:t>
      </w:r>
      <w:r w:rsidR="00BE6C29">
        <w:rPr>
          <w:rFonts w:asciiTheme="majorBidi" w:hAnsiTheme="majorBidi" w:cstheme="majorBidi"/>
          <w:iCs/>
          <w:sz w:val="28"/>
          <w:szCs w:val="28"/>
        </w:rPr>
        <w:t xml:space="preserve">бражение движения прослушанной мелодии; 9) в </w:t>
      </w:r>
      <w:r w:rsidR="00D70CAA" w:rsidRPr="008E7ABA">
        <w:rPr>
          <w:rFonts w:asciiTheme="majorBidi" w:hAnsiTheme="majorBidi" w:cstheme="majorBidi"/>
          <w:iCs/>
          <w:sz w:val="28"/>
          <w:szCs w:val="28"/>
        </w:rPr>
        <w:t xml:space="preserve">нотных примерах определи тип мелодии (кантилена, речитатив). </w:t>
      </w:r>
    </w:p>
    <w:p w:rsidR="0001394A" w:rsidRPr="003C64A3" w:rsidRDefault="00347241" w:rsidP="00166630">
      <w:pPr>
        <w:tabs>
          <w:tab w:val="left" w:pos="4020"/>
        </w:tabs>
        <w:ind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F3656A" w:rsidRPr="00F3656A">
        <w:rPr>
          <w:i/>
        </w:rPr>
        <w:t xml:space="preserve"> </w:t>
      </w:r>
      <w:r w:rsidR="00F3656A" w:rsidRPr="003C64A3">
        <w:rPr>
          <w:rFonts w:asciiTheme="majorBidi" w:hAnsiTheme="majorBidi" w:cstheme="majorBidi"/>
          <w:iCs/>
          <w:sz w:val="28"/>
          <w:szCs w:val="28"/>
        </w:rPr>
        <w:t>Ф. Шуберт «Аве, Мария»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F3656A" w:rsidRPr="003C64A3">
        <w:rPr>
          <w:rFonts w:asciiTheme="majorBidi" w:hAnsiTheme="majorBidi" w:cstheme="majorBidi"/>
          <w:iCs/>
          <w:sz w:val="28"/>
          <w:szCs w:val="28"/>
        </w:rPr>
        <w:t xml:space="preserve"> В</w:t>
      </w:r>
      <w:r w:rsidR="00065876">
        <w:rPr>
          <w:rFonts w:asciiTheme="majorBidi" w:hAnsiTheme="majorBidi" w:cstheme="majorBidi"/>
          <w:iCs/>
          <w:sz w:val="28"/>
          <w:szCs w:val="28"/>
        </w:rPr>
        <w:t>.</w:t>
      </w:r>
      <w:r w:rsidR="00F3656A" w:rsidRPr="003C64A3">
        <w:rPr>
          <w:rFonts w:asciiTheme="majorBidi" w:hAnsiTheme="majorBidi" w:cstheme="majorBidi"/>
          <w:iCs/>
          <w:sz w:val="28"/>
          <w:szCs w:val="28"/>
        </w:rPr>
        <w:t xml:space="preserve"> Гаврилин «Молитва»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F3656A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065876">
        <w:rPr>
          <w:rFonts w:asciiTheme="majorBidi" w:hAnsiTheme="majorBidi" w:cstheme="majorBidi"/>
          <w:iCs/>
          <w:sz w:val="28"/>
          <w:szCs w:val="28"/>
        </w:rPr>
        <w:t xml:space="preserve">П. </w:t>
      </w:r>
      <w:r w:rsidR="00F3656A" w:rsidRPr="003C64A3">
        <w:rPr>
          <w:rFonts w:asciiTheme="majorBidi" w:hAnsiTheme="majorBidi" w:cstheme="majorBidi"/>
          <w:iCs/>
          <w:sz w:val="28"/>
          <w:szCs w:val="28"/>
        </w:rPr>
        <w:t>Чайковский «Утренняя молитва» (Детский альбом)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B750F0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71640">
        <w:rPr>
          <w:rFonts w:asciiTheme="majorBidi" w:hAnsiTheme="majorBidi" w:cstheme="majorBidi"/>
          <w:iCs/>
          <w:sz w:val="28"/>
          <w:szCs w:val="28"/>
        </w:rPr>
        <w:t xml:space="preserve">детский хор из к/ф «Приключения Электроника» с песней Е. </w:t>
      </w:r>
      <w:proofErr w:type="spellStart"/>
      <w:r w:rsidR="00B71640">
        <w:rPr>
          <w:rFonts w:asciiTheme="majorBidi" w:hAnsiTheme="majorBidi" w:cstheme="majorBidi"/>
          <w:iCs/>
          <w:sz w:val="28"/>
          <w:szCs w:val="28"/>
        </w:rPr>
        <w:t>Крылатова</w:t>
      </w:r>
      <w:proofErr w:type="spellEnd"/>
      <w:r w:rsidR="00B71640">
        <w:rPr>
          <w:rFonts w:asciiTheme="majorBidi" w:hAnsiTheme="majorBidi" w:cstheme="majorBidi"/>
          <w:iCs/>
          <w:sz w:val="28"/>
          <w:szCs w:val="28"/>
        </w:rPr>
        <w:t xml:space="preserve"> «Крылатые </w:t>
      </w:r>
      <w:r w:rsidR="00B71640">
        <w:rPr>
          <w:rFonts w:asciiTheme="majorBidi" w:hAnsiTheme="majorBidi" w:cstheme="majorBidi"/>
          <w:iCs/>
          <w:sz w:val="28"/>
          <w:szCs w:val="28"/>
        </w:rPr>
        <w:lastRenderedPageBreak/>
        <w:t xml:space="preserve">качели»; </w:t>
      </w:r>
      <w:r w:rsidR="00065876">
        <w:rPr>
          <w:rFonts w:asciiTheme="majorBidi" w:hAnsiTheme="majorBidi" w:cstheme="majorBidi"/>
          <w:iCs/>
          <w:sz w:val="28"/>
          <w:szCs w:val="28"/>
        </w:rPr>
        <w:t xml:space="preserve">М. </w:t>
      </w:r>
      <w:r w:rsidR="00B750F0" w:rsidRPr="003C64A3">
        <w:rPr>
          <w:rFonts w:asciiTheme="majorBidi" w:hAnsiTheme="majorBidi" w:cstheme="majorBidi"/>
          <w:iCs/>
          <w:sz w:val="28"/>
          <w:szCs w:val="28"/>
        </w:rPr>
        <w:t>Глинка Хор «Славься» (Иван Сусанин)</w:t>
      </w:r>
      <w:r w:rsidR="00065876">
        <w:rPr>
          <w:rFonts w:asciiTheme="majorBidi" w:hAnsiTheme="majorBidi" w:cstheme="majorBidi"/>
          <w:iCs/>
          <w:sz w:val="28"/>
          <w:szCs w:val="28"/>
        </w:rPr>
        <w:t>; П.</w:t>
      </w:r>
      <w:r w:rsidR="00B750F0" w:rsidRPr="003C64A3">
        <w:rPr>
          <w:rFonts w:asciiTheme="majorBidi" w:hAnsiTheme="majorBidi" w:cstheme="majorBidi"/>
          <w:iCs/>
          <w:sz w:val="28"/>
          <w:szCs w:val="28"/>
        </w:rPr>
        <w:t xml:space="preserve"> Чайковский Хор крестьян «Уж как по мосту, </w:t>
      </w:r>
      <w:proofErr w:type="spellStart"/>
      <w:r w:rsidR="00B750F0" w:rsidRPr="003C64A3">
        <w:rPr>
          <w:rFonts w:asciiTheme="majorBidi" w:hAnsiTheme="majorBidi" w:cstheme="majorBidi"/>
          <w:iCs/>
          <w:sz w:val="28"/>
          <w:szCs w:val="28"/>
        </w:rPr>
        <w:t>мосточку</w:t>
      </w:r>
      <w:proofErr w:type="spellEnd"/>
      <w:r w:rsidR="00B750F0" w:rsidRPr="003C64A3">
        <w:rPr>
          <w:rFonts w:asciiTheme="majorBidi" w:hAnsiTheme="majorBidi" w:cstheme="majorBidi"/>
          <w:iCs/>
          <w:sz w:val="28"/>
          <w:szCs w:val="28"/>
        </w:rPr>
        <w:t>»</w:t>
      </w:r>
      <w:r w:rsidR="00065876">
        <w:rPr>
          <w:rFonts w:asciiTheme="majorBidi" w:hAnsiTheme="majorBidi" w:cstheme="majorBidi"/>
          <w:iCs/>
          <w:sz w:val="28"/>
          <w:szCs w:val="28"/>
        </w:rPr>
        <w:t>,</w:t>
      </w:r>
      <w:r w:rsidR="00B750F0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065876" w:rsidRPr="003C64A3">
        <w:rPr>
          <w:rFonts w:asciiTheme="majorBidi" w:hAnsiTheme="majorBidi" w:cstheme="majorBidi"/>
          <w:iCs/>
          <w:sz w:val="28"/>
          <w:szCs w:val="28"/>
        </w:rPr>
        <w:t xml:space="preserve">Хор «Девицы, красавицы» </w:t>
      </w:r>
      <w:r w:rsidR="00B750F0" w:rsidRPr="003C64A3">
        <w:rPr>
          <w:rFonts w:asciiTheme="majorBidi" w:hAnsiTheme="majorBidi" w:cstheme="majorBidi"/>
          <w:iCs/>
          <w:sz w:val="28"/>
          <w:szCs w:val="28"/>
        </w:rPr>
        <w:t>(Евгений Онегин)</w:t>
      </w:r>
      <w:r w:rsidR="00065876">
        <w:rPr>
          <w:rFonts w:asciiTheme="majorBidi" w:hAnsiTheme="majorBidi" w:cstheme="majorBidi"/>
          <w:iCs/>
          <w:sz w:val="28"/>
          <w:szCs w:val="28"/>
        </w:rPr>
        <w:t>; А.</w:t>
      </w:r>
      <w:r w:rsidR="00B750F0" w:rsidRPr="003C64A3">
        <w:rPr>
          <w:rFonts w:asciiTheme="majorBidi" w:hAnsiTheme="majorBidi" w:cstheme="majorBidi"/>
          <w:iCs/>
          <w:sz w:val="28"/>
          <w:szCs w:val="28"/>
        </w:rPr>
        <w:t xml:space="preserve"> Даргомыжский Хор «Сватушка» (Русалка)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1310A2" w:rsidRPr="003C64A3">
        <w:rPr>
          <w:rFonts w:asciiTheme="majorBidi" w:hAnsiTheme="majorBidi" w:cstheme="majorBidi"/>
          <w:iCs/>
          <w:sz w:val="28"/>
          <w:szCs w:val="28"/>
        </w:rPr>
        <w:t xml:space="preserve"> Детский хор </w:t>
      </w:r>
      <w:proofErr w:type="spellStart"/>
      <w:r w:rsidR="001310A2" w:rsidRPr="003C64A3">
        <w:rPr>
          <w:rFonts w:asciiTheme="majorBidi" w:hAnsiTheme="majorBidi" w:cstheme="majorBidi"/>
          <w:iCs/>
          <w:sz w:val="28"/>
          <w:szCs w:val="28"/>
        </w:rPr>
        <w:t>Вадской</w:t>
      </w:r>
      <w:proofErr w:type="spellEnd"/>
      <w:r w:rsidR="001310A2" w:rsidRPr="003C64A3">
        <w:rPr>
          <w:rFonts w:asciiTheme="majorBidi" w:hAnsiTheme="majorBidi" w:cstheme="majorBidi"/>
          <w:iCs/>
          <w:sz w:val="28"/>
          <w:szCs w:val="28"/>
        </w:rPr>
        <w:t xml:space="preserve"> ДМШ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1310A2" w:rsidRPr="003C64A3">
        <w:rPr>
          <w:rFonts w:asciiTheme="majorBidi" w:hAnsiTheme="majorBidi" w:cstheme="majorBidi"/>
          <w:iCs/>
          <w:sz w:val="28"/>
          <w:szCs w:val="28"/>
        </w:rPr>
        <w:t xml:space="preserve"> пение певцов с разными певческими голосами</w:t>
      </w:r>
      <w:r w:rsidR="00B71640">
        <w:rPr>
          <w:rFonts w:asciiTheme="majorBidi" w:hAnsiTheme="majorBidi" w:cstheme="majorBidi"/>
          <w:iCs/>
          <w:sz w:val="28"/>
          <w:szCs w:val="28"/>
        </w:rPr>
        <w:t xml:space="preserve"> – В. Моцарт Ария царицы Ночи (Волшебная флейта); М. Мусоргский «Блоха»; Г. Гладков «Песня разбойников» из м/ф «Бременские музыканты»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71640">
        <w:rPr>
          <w:rFonts w:asciiTheme="majorBidi" w:hAnsiTheme="majorBidi" w:cstheme="majorBidi"/>
          <w:iCs/>
          <w:sz w:val="28"/>
          <w:szCs w:val="28"/>
        </w:rPr>
        <w:t xml:space="preserve">Т. </w:t>
      </w:r>
      <w:proofErr w:type="spellStart"/>
      <w:r w:rsidR="00B71640">
        <w:rPr>
          <w:rFonts w:asciiTheme="majorBidi" w:hAnsiTheme="majorBidi" w:cstheme="majorBidi"/>
          <w:iCs/>
          <w:sz w:val="28"/>
          <w:szCs w:val="28"/>
        </w:rPr>
        <w:t>Коттрау</w:t>
      </w:r>
      <w:proofErr w:type="spellEnd"/>
      <w:r w:rsidR="00B71640">
        <w:rPr>
          <w:rFonts w:asciiTheme="majorBidi" w:hAnsiTheme="majorBidi" w:cstheme="majorBidi"/>
          <w:iCs/>
          <w:sz w:val="28"/>
          <w:szCs w:val="28"/>
        </w:rPr>
        <w:t xml:space="preserve"> «Санта </w:t>
      </w:r>
      <w:proofErr w:type="spellStart"/>
      <w:r w:rsidR="00B71640">
        <w:rPr>
          <w:rFonts w:asciiTheme="majorBidi" w:hAnsiTheme="majorBidi" w:cstheme="majorBidi"/>
          <w:iCs/>
          <w:sz w:val="28"/>
          <w:szCs w:val="28"/>
        </w:rPr>
        <w:t>Лючия</w:t>
      </w:r>
      <w:proofErr w:type="spellEnd"/>
      <w:r w:rsidR="00B71640">
        <w:rPr>
          <w:rFonts w:asciiTheme="majorBidi" w:hAnsiTheme="majorBidi" w:cstheme="majorBidi"/>
          <w:iCs/>
          <w:sz w:val="28"/>
          <w:szCs w:val="28"/>
        </w:rPr>
        <w:t xml:space="preserve">»; </w:t>
      </w:r>
      <w:r w:rsidR="00065876">
        <w:rPr>
          <w:rFonts w:asciiTheme="majorBidi" w:hAnsiTheme="majorBidi" w:cstheme="majorBidi"/>
          <w:iCs/>
          <w:sz w:val="28"/>
          <w:szCs w:val="28"/>
        </w:rPr>
        <w:t xml:space="preserve">С. </w:t>
      </w:r>
      <w:r w:rsidR="00065876" w:rsidRPr="003C64A3">
        <w:rPr>
          <w:rFonts w:asciiTheme="majorBidi" w:hAnsiTheme="majorBidi" w:cstheme="majorBidi"/>
          <w:iCs/>
          <w:sz w:val="28"/>
          <w:szCs w:val="28"/>
        </w:rPr>
        <w:t xml:space="preserve">Рахманинов </w:t>
      </w:r>
      <w:r w:rsidR="00065876">
        <w:rPr>
          <w:rFonts w:asciiTheme="majorBidi" w:hAnsiTheme="majorBidi" w:cstheme="majorBidi"/>
          <w:iCs/>
          <w:sz w:val="28"/>
          <w:szCs w:val="28"/>
        </w:rPr>
        <w:t>«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>Вокализ</w:t>
      </w:r>
      <w:r w:rsidR="00065876">
        <w:rPr>
          <w:rFonts w:asciiTheme="majorBidi" w:hAnsiTheme="majorBidi" w:cstheme="majorBidi"/>
          <w:iCs/>
          <w:sz w:val="28"/>
          <w:szCs w:val="28"/>
        </w:rPr>
        <w:t>»,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 xml:space="preserve"> «Сирень»</w:t>
      </w:r>
      <w:r w:rsidR="00065876">
        <w:rPr>
          <w:rFonts w:asciiTheme="majorBidi" w:hAnsiTheme="majorBidi" w:cstheme="majorBidi"/>
          <w:iCs/>
          <w:sz w:val="28"/>
          <w:szCs w:val="28"/>
        </w:rPr>
        <w:t xml:space="preserve">; М. 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>Глинка «Я помню чудное мгновенье»</w:t>
      </w:r>
      <w:r w:rsidR="00065876">
        <w:rPr>
          <w:rFonts w:asciiTheme="majorBidi" w:hAnsiTheme="majorBidi" w:cstheme="majorBidi"/>
          <w:iCs/>
          <w:sz w:val="28"/>
          <w:szCs w:val="28"/>
        </w:rPr>
        <w:t xml:space="preserve">, 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>«Жаворонок»</w:t>
      </w:r>
      <w:r w:rsidR="00065876">
        <w:rPr>
          <w:rFonts w:asciiTheme="majorBidi" w:hAnsiTheme="majorBidi" w:cstheme="majorBidi"/>
          <w:iCs/>
          <w:sz w:val="28"/>
          <w:szCs w:val="28"/>
        </w:rPr>
        <w:t>; Э.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 xml:space="preserve"> Григ «Утро»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065876">
        <w:rPr>
          <w:rFonts w:asciiTheme="majorBidi" w:hAnsiTheme="majorBidi" w:cstheme="majorBidi"/>
          <w:iCs/>
          <w:sz w:val="28"/>
          <w:szCs w:val="28"/>
        </w:rPr>
        <w:t>Н. Римский-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>К</w:t>
      </w:r>
      <w:r w:rsidR="00065876">
        <w:rPr>
          <w:rFonts w:asciiTheme="majorBidi" w:hAnsiTheme="majorBidi" w:cstheme="majorBidi"/>
          <w:iCs/>
          <w:sz w:val="28"/>
          <w:szCs w:val="28"/>
        </w:rPr>
        <w:t>орсаков</w:t>
      </w:r>
      <w:r w:rsidR="0001394A" w:rsidRPr="003C64A3">
        <w:rPr>
          <w:rFonts w:asciiTheme="majorBidi" w:hAnsiTheme="majorBidi" w:cstheme="majorBidi"/>
          <w:iCs/>
          <w:sz w:val="28"/>
          <w:szCs w:val="28"/>
        </w:rPr>
        <w:t xml:space="preserve"> «Полёт шмеля»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D70CAA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E6C29" w:rsidRPr="003C64A3">
        <w:rPr>
          <w:rFonts w:asciiTheme="majorBidi" w:hAnsiTheme="majorBidi" w:cstheme="majorBidi"/>
          <w:iCs/>
          <w:color w:val="000000"/>
          <w:sz w:val="28"/>
          <w:szCs w:val="28"/>
        </w:rPr>
        <w:t>С. Прокофьев «Болтунья» (романс)</w:t>
      </w:r>
      <w:r w:rsidR="00065876">
        <w:rPr>
          <w:rFonts w:asciiTheme="majorBidi" w:hAnsiTheme="majorBidi" w:cstheme="majorBidi"/>
          <w:iCs/>
          <w:color w:val="000000"/>
          <w:sz w:val="28"/>
          <w:szCs w:val="28"/>
        </w:rPr>
        <w:t>;</w:t>
      </w:r>
      <w:r w:rsidR="00065876">
        <w:rPr>
          <w:rFonts w:asciiTheme="majorBidi" w:hAnsiTheme="majorBidi" w:cstheme="majorBidi"/>
          <w:iCs/>
          <w:sz w:val="28"/>
          <w:szCs w:val="28"/>
        </w:rPr>
        <w:t xml:space="preserve"> М.</w:t>
      </w:r>
      <w:r w:rsidR="00D70CAA" w:rsidRPr="003C64A3">
        <w:rPr>
          <w:rFonts w:asciiTheme="majorBidi" w:hAnsiTheme="majorBidi" w:cstheme="majorBidi"/>
          <w:iCs/>
          <w:sz w:val="28"/>
          <w:szCs w:val="28"/>
        </w:rPr>
        <w:t xml:space="preserve"> Мусоргский «Кот-</w:t>
      </w:r>
      <w:proofErr w:type="spellStart"/>
      <w:r w:rsidR="00D70CAA" w:rsidRPr="003C64A3">
        <w:rPr>
          <w:rFonts w:asciiTheme="majorBidi" w:hAnsiTheme="majorBidi" w:cstheme="majorBidi"/>
          <w:iCs/>
          <w:sz w:val="28"/>
          <w:szCs w:val="28"/>
        </w:rPr>
        <w:t>матроскин</w:t>
      </w:r>
      <w:proofErr w:type="spellEnd"/>
      <w:r w:rsidR="00D70CAA" w:rsidRPr="003C64A3">
        <w:rPr>
          <w:rFonts w:asciiTheme="majorBidi" w:hAnsiTheme="majorBidi" w:cstheme="majorBidi"/>
          <w:iCs/>
          <w:sz w:val="28"/>
          <w:szCs w:val="28"/>
        </w:rPr>
        <w:t>»</w:t>
      </w:r>
      <w:r w:rsidR="00065876">
        <w:rPr>
          <w:rFonts w:asciiTheme="majorBidi" w:hAnsiTheme="majorBidi" w:cstheme="majorBidi"/>
          <w:iCs/>
          <w:sz w:val="28"/>
          <w:szCs w:val="28"/>
        </w:rPr>
        <w:t>,</w:t>
      </w:r>
      <w:r w:rsidR="00D70CAA" w:rsidRPr="003C64A3">
        <w:rPr>
          <w:rFonts w:asciiTheme="majorBidi" w:hAnsiTheme="majorBidi" w:cstheme="majorBidi"/>
          <w:iCs/>
          <w:sz w:val="28"/>
          <w:szCs w:val="28"/>
        </w:rPr>
        <w:t xml:space="preserve"> «С няней»</w:t>
      </w:r>
      <w:r w:rsidR="00065876">
        <w:rPr>
          <w:rFonts w:asciiTheme="majorBidi" w:hAnsiTheme="majorBidi" w:cstheme="majorBidi"/>
          <w:iCs/>
          <w:sz w:val="28"/>
          <w:szCs w:val="28"/>
        </w:rPr>
        <w:t>,</w:t>
      </w:r>
      <w:r w:rsidR="00D70CAA" w:rsidRPr="003C64A3">
        <w:rPr>
          <w:rFonts w:asciiTheme="majorBidi" w:hAnsiTheme="majorBidi" w:cstheme="majorBidi"/>
          <w:iCs/>
          <w:sz w:val="28"/>
          <w:szCs w:val="28"/>
        </w:rPr>
        <w:t xml:space="preserve"> «В углу»</w:t>
      </w:r>
      <w:r w:rsidR="00782357">
        <w:rPr>
          <w:rFonts w:asciiTheme="majorBidi" w:hAnsiTheme="majorBidi" w:cstheme="majorBidi"/>
          <w:iCs/>
          <w:sz w:val="28"/>
          <w:szCs w:val="28"/>
        </w:rPr>
        <w:t xml:space="preserve"> (Детская)</w:t>
      </w:r>
      <w:r w:rsidR="00065876">
        <w:rPr>
          <w:rFonts w:asciiTheme="majorBidi" w:hAnsiTheme="majorBidi" w:cstheme="majorBidi"/>
          <w:iCs/>
          <w:sz w:val="28"/>
          <w:szCs w:val="28"/>
        </w:rPr>
        <w:t>;</w:t>
      </w:r>
      <w:r w:rsidR="00D70CAA" w:rsidRPr="003C64A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782357">
        <w:rPr>
          <w:rFonts w:asciiTheme="majorBidi" w:hAnsiTheme="majorBidi" w:cstheme="majorBidi"/>
          <w:iCs/>
          <w:sz w:val="28"/>
          <w:szCs w:val="28"/>
        </w:rPr>
        <w:t xml:space="preserve">А. </w:t>
      </w:r>
      <w:r w:rsidR="00D70CAA" w:rsidRPr="003C64A3">
        <w:rPr>
          <w:rFonts w:asciiTheme="majorBidi" w:hAnsiTheme="majorBidi" w:cstheme="majorBidi"/>
          <w:iCs/>
          <w:sz w:val="28"/>
          <w:szCs w:val="28"/>
        </w:rPr>
        <w:t>Рубинштейн «Мелодия»</w:t>
      </w:r>
      <w:r w:rsidR="00065876">
        <w:rPr>
          <w:rFonts w:asciiTheme="majorBidi" w:hAnsiTheme="majorBidi" w:cstheme="majorBidi"/>
          <w:iCs/>
          <w:sz w:val="28"/>
          <w:szCs w:val="28"/>
        </w:rPr>
        <w:t>.</w:t>
      </w:r>
    </w:p>
    <w:p w:rsidR="004907D0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611F9F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6</w:t>
      </w:r>
      <w:r w:rsidR="00611F9F" w:rsidRPr="00F40E56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611F9F" w:rsidRPr="00F40E56">
        <w:rPr>
          <w:rFonts w:asciiTheme="majorBidi" w:hAnsiTheme="majorBidi" w:cstheme="majorBidi"/>
          <w:sz w:val="28"/>
          <w:szCs w:val="28"/>
          <w:u w:val="single"/>
        </w:rPr>
        <w:t xml:space="preserve"> Музыкальная форма: период, куплетная, двухчастная. Чайковский «Детский альбом». Трёхчастная форма, форма вариаций. </w:t>
      </w:r>
    </w:p>
    <w:p w:rsidR="00F40E56" w:rsidRPr="006871AD" w:rsidRDefault="00F40E56" w:rsidP="006871AD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 w:rsidRPr="006871AD">
        <w:rPr>
          <w:rFonts w:asciiTheme="majorBidi" w:hAnsiTheme="majorBidi" w:cstheme="majorBidi"/>
          <w:sz w:val="28"/>
          <w:szCs w:val="28"/>
        </w:rPr>
        <w:t>Композитора можно сравнить с архитектором. Прежде чем построить здание, архитектор создаёт его план – форму – конструкцию. Композитор тоже выстраивает план будущего музыкального произведения. Для этого каждый композитор использует свои приёмы построения музыкальных произведений. Музыкальная форма</w:t>
      </w:r>
      <w:r w:rsidR="006871AD">
        <w:rPr>
          <w:rFonts w:asciiTheme="majorBidi" w:hAnsiTheme="majorBidi" w:cstheme="majorBidi"/>
          <w:sz w:val="28"/>
          <w:szCs w:val="28"/>
        </w:rPr>
        <w:t xml:space="preserve"> – это строение музыкального произведен</w:t>
      </w:r>
      <w:r w:rsidRPr="006871AD">
        <w:rPr>
          <w:rFonts w:asciiTheme="majorBidi" w:hAnsiTheme="majorBidi" w:cstheme="majorBidi"/>
          <w:sz w:val="28"/>
          <w:szCs w:val="28"/>
        </w:rPr>
        <w:t>ия, соотношение его частей. Пери</w:t>
      </w:r>
      <w:r w:rsidR="006871AD">
        <w:rPr>
          <w:rFonts w:asciiTheme="majorBidi" w:hAnsiTheme="majorBidi" w:cstheme="majorBidi"/>
          <w:sz w:val="28"/>
          <w:szCs w:val="28"/>
        </w:rPr>
        <w:t>од – наименьшая законченная музыкальная</w:t>
      </w:r>
      <w:r w:rsidRPr="006871AD">
        <w:rPr>
          <w:rFonts w:asciiTheme="majorBidi" w:hAnsiTheme="majorBidi" w:cstheme="majorBidi"/>
          <w:sz w:val="28"/>
          <w:szCs w:val="28"/>
        </w:rPr>
        <w:t xml:space="preserve"> форма. </w:t>
      </w:r>
      <w:r w:rsidR="006871AD">
        <w:rPr>
          <w:rFonts w:asciiTheme="majorBidi" w:hAnsiTheme="majorBidi" w:cstheme="majorBidi"/>
          <w:sz w:val="28"/>
          <w:szCs w:val="28"/>
        </w:rPr>
        <w:t>Куплетная форма встречается в песнях.</w:t>
      </w:r>
      <w:r w:rsidRPr="006871AD">
        <w:rPr>
          <w:rFonts w:asciiTheme="majorBidi" w:hAnsiTheme="majorBidi" w:cstheme="majorBidi"/>
          <w:sz w:val="28"/>
          <w:szCs w:val="28"/>
        </w:rPr>
        <w:t xml:space="preserve"> Простая д</w:t>
      </w:r>
      <w:r w:rsidR="006871AD">
        <w:rPr>
          <w:rFonts w:asciiTheme="majorBidi" w:hAnsiTheme="majorBidi" w:cstheme="majorBidi"/>
          <w:sz w:val="28"/>
          <w:szCs w:val="28"/>
        </w:rPr>
        <w:t>вухчастная форма</w:t>
      </w:r>
      <w:r w:rsidRPr="006871AD">
        <w:rPr>
          <w:rFonts w:asciiTheme="majorBidi" w:hAnsiTheme="majorBidi" w:cstheme="majorBidi"/>
          <w:sz w:val="28"/>
          <w:szCs w:val="28"/>
        </w:rPr>
        <w:t xml:space="preserve"> состоит из двух частей (двух периодов). Трёхчастная форма –</w:t>
      </w:r>
      <w:r w:rsidR="006871AD">
        <w:rPr>
          <w:rFonts w:asciiTheme="majorBidi" w:hAnsiTheme="majorBidi" w:cstheme="majorBidi"/>
          <w:sz w:val="28"/>
          <w:szCs w:val="28"/>
        </w:rPr>
        <w:t xml:space="preserve"> </w:t>
      </w:r>
      <w:r w:rsidRPr="006871AD">
        <w:rPr>
          <w:rFonts w:asciiTheme="majorBidi" w:hAnsiTheme="majorBidi" w:cstheme="majorBidi"/>
          <w:sz w:val="28"/>
          <w:szCs w:val="28"/>
        </w:rPr>
        <w:t>из 3 частей (3 периода). Обычно крайние части похожи, а средняя (вторая) отличается. Третья часть называется реприза. Самая распространённая форма в музыке. Форма вариаций</w:t>
      </w:r>
      <w:r w:rsidR="006871AD">
        <w:rPr>
          <w:rFonts w:asciiTheme="majorBidi" w:hAnsiTheme="majorBidi" w:cstheme="majorBidi"/>
          <w:sz w:val="28"/>
          <w:szCs w:val="28"/>
        </w:rPr>
        <w:t xml:space="preserve"> часто встречается в народных песнях и танцах.</w:t>
      </w:r>
    </w:p>
    <w:p w:rsidR="00F40E56" w:rsidRPr="006871AD" w:rsidRDefault="009201B2" w:rsidP="0043244F">
      <w:pPr>
        <w:tabs>
          <w:tab w:val="left" w:pos="4020"/>
        </w:tabs>
        <w:ind w:firstLine="709"/>
        <w:rPr>
          <w:rFonts w:asciiTheme="majorBidi" w:hAnsiTheme="majorBidi" w:cstheme="majorBidi"/>
          <w:iCs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F40E56" w:rsidRPr="00F40E56">
        <w:rPr>
          <w:i/>
        </w:rPr>
        <w:t xml:space="preserve"> </w:t>
      </w:r>
      <w:r w:rsidR="00166630">
        <w:rPr>
          <w:rFonts w:asciiTheme="majorBidi" w:hAnsiTheme="majorBidi" w:cstheme="majorBidi"/>
          <w:iCs/>
          <w:sz w:val="28"/>
          <w:szCs w:val="28"/>
        </w:rPr>
        <w:t xml:space="preserve">1) </w:t>
      </w:r>
      <w:r w:rsidR="0043244F">
        <w:rPr>
          <w:rFonts w:asciiTheme="majorBidi" w:hAnsiTheme="majorBidi" w:cstheme="majorBidi"/>
          <w:iCs/>
          <w:sz w:val="28"/>
          <w:szCs w:val="28"/>
        </w:rPr>
        <w:t>работа с цветными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 xml:space="preserve"> кубик</w:t>
      </w:r>
      <w:r w:rsidR="0043244F">
        <w:rPr>
          <w:rFonts w:asciiTheme="majorBidi" w:hAnsiTheme="majorBidi" w:cstheme="majorBidi"/>
          <w:iCs/>
          <w:sz w:val="28"/>
          <w:szCs w:val="28"/>
        </w:rPr>
        <w:t>ам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>и разног</w:t>
      </w:r>
      <w:r w:rsidR="0043244F">
        <w:rPr>
          <w:rFonts w:asciiTheme="majorBidi" w:hAnsiTheme="majorBidi" w:cstheme="majorBidi"/>
          <w:iCs/>
          <w:sz w:val="28"/>
          <w:szCs w:val="28"/>
        </w:rPr>
        <w:t>о размера (м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>аленькие – фразы, продолговатые побольше – предложения</w:t>
      </w:r>
      <w:r w:rsidR="0043244F">
        <w:rPr>
          <w:rFonts w:asciiTheme="majorBidi" w:hAnsiTheme="majorBidi" w:cstheme="majorBidi"/>
          <w:iCs/>
          <w:sz w:val="28"/>
          <w:szCs w:val="28"/>
        </w:rPr>
        <w:t>)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>.</w:t>
      </w:r>
      <w:r w:rsidR="00166630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 xml:space="preserve">Считаем </w:t>
      </w:r>
      <w:r w:rsidR="0043244F">
        <w:rPr>
          <w:rFonts w:asciiTheme="majorBidi" w:hAnsiTheme="majorBidi" w:cstheme="majorBidi"/>
          <w:iCs/>
          <w:sz w:val="28"/>
          <w:szCs w:val="28"/>
        </w:rPr>
        <w:t>кол-во фраз, складываем кубики; 2) разбор и пение песенок в форме периода по нотам; 3) разбор куплетной формы (</w:t>
      </w:r>
      <w:r w:rsidR="0043244F" w:rsidRPr="00166630">
        <w:rPr>
          <w:rFonts w:asciiTheme="majorBidi" w:hAnsiTheme="majorBidi" w:cstheme="majorBidi"/>
          <w:iCs/>
          <w:sz w:val="28"/>
          <w:szCs w:val="28"/>
        </w:rPr>
        <w:t>сколько куплетов, где припев?</w:t>
      </w:r>
      <w:r w:rsidR="0043244F">
        <w:rPr>
          <w:rFonts w:asciiTheme="majorBidi" w:hAnsiTheme="majorBidi" w:cstheme="majorBidi"/>
          <w:iCs/>
          <w:sz w:val="28"/>
          <w:szCs w:val="28"/>
        </w:rPr>
        <w:t>) на примере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43244F">
        <w:rPr>
          <w:rFonts w:asciiTheme="majorBidi" w:hAnsiTheme="majorBidi" w:cstheme="majorBidi"/>
          <w:iCs/>
          <w:sz w:val="28"/>
          <w:szCs w:val="28"/>
        </w:rPr>
        <w:t xml:space="preserve">песни 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>«Моя Россия»</w:t>
      </w:r>
      <w:r w:rsidR="0043244F">
        <w:rPr>
          <w:rFonts w:asciiTheme="majorBidi" w:hAnsiTheme="majorBidi" w:cstheme="majorBidi"/>
          <w:iCs/>
          <w:sz w:val="28"/>
          <w:szCs w:val="28"/>
        </w:rPr>
        <w:t>; 4) м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>уз</w:t>
      </w:r>
      <w:r w:rsidR="0043244F">
        <w:rPr>
          <w:rFonts w:asciiTheme="majorBidi" w:hAnsiTheme="majorBidi" w:cstheme="majorBidi"/>
          <w:iCs/>
          <w:sz w:val="28"/>
          <w:szCs w:val="28"/>
        </w:rPr>
        <w:t>ыкально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>-ритм</w:t>
      </w:r>
      <w:r w:rsidR="0043244F">
        <w:rPr>
          <w:rFonts w:asciiTheme="majorBidi" w:hAnsiTheme="majorBidi" w:cstheme="majorBidi"/>
          <w:iCs/>
          <w:sz w:val="28"/>
          <w:szCs w:val="28"/>
        </w:rPr>
        <w:t>ическое упражнение «Ветер и ветерок»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43244F">
        <w:rPr>
          <w:rFonts w:asciiTheme="majorBidi" w:hAnsiTheme="majorBidi" w:cstheme="majorBidi"/>
          <w:iCs/>
          <w:sz w:val="28"/>
          <w:szCs w:val="28"/>
        </w:rPr>
        <w:t>(две</w:t>
      </w:r>
      <w:r w:rsidR="00F40E56" w:rsidRPr="00166630">
        <w:rPr>
          <w:rFonts w:asciiTheme="majorBidi" w:hAnsiTheme="majorBidi" w:cstheme="majorBidi"/>
          <w:iCs/>
          <w:sz w:val="28"/>
          <w:szCs w:val="28"/>
        </w:rPr>
        <w:t xml:space="preserve"> части: 1 – деревья качают ветвями тихо, 2 часть меняется динамика 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>– деревья качаются сильно, гнуться до земли</w:t>
      </w:r>
      <w:r w:rsidR="0043244F">
        <w:rPr>
          <w:rFonts w:asciiTheme="majorBidi" w:hAnsiTheme="majorBidi" w:cstheme="majorBidi"/>
          <w:iCs/>
          <w:sz w:val="28"/>
          <w:szCs w:val="28"/>
        </w:rPr>
        <w:t>); 5)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43244F">
        <w:rPr>
          <w:rFonts w:asciiTheme="majorBidi" w:hAnsiTheme="majorBidi" w:cstheme="majorBidi"/>
          <w:iCs/>
          <w:sz w:val="28"/>
          <w:szCs w:val="28"/>
        </w:rPr>
        <w:t>с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 xml:space="preserve">лушание музыки из </w:t>
      </w:r>
      <w:r w:rsidR="0043244F">
        <w:rPr>
          <w:rFonts w:asciiTheme="majorBidi" w:hAnsiTheme="majorBidi" w:cstheme="majorBidi"/>
          <w:iCs/>
          <w:sz w:val="28"/>
          <w:szCs w:val="28"/>
        </w:rPr>
        <w:t>«Детского альбома» Чайковского, о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>пред</w:t>
      </w:r>
      <w:r w:rsidR="0043244F">
        <w:rPr>
          <w:rFonts w:asciiTheme="majorBidi" w:hAnsiTheme="majorBidi" w:cstheme="majorBidi"/>
          <w:iCs/>
          <w:sz w:val="28"/>
          <w:szCs w:val="28"/>
        </w:rPr>
        <w:t>еление формы, работа с кубиками; 6) и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>гра 3-хчастной формы на муз</w:t>
      </w:r>
      <w:r w:rsidR="0043244F">
        <w:rPr>
          <w:rFonts w:asciiTheme="majorBidi" w:hAnsiTheme="majorBidi" w:cstheme="majorBidi"/>
          <w:iCs/>
          <w:sz w:val="28"/>
          <w:szCs w:val="28"/>
        </w:rPr>
        <w:t xml:space="preserve">ыкальных 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>инстр</w:t>
      </w:r>
      <w:r w:rsidR="0043244F">
        <w:rPr>
          <w:rFonts w:asciiTheme="majorBidi" w:hAnsiTheme="majorBidi" w:cstheme="majorBidi"/>
          <w:iCs/>
          <w:sz w:val="28"/>
          <w:szCs w:val="28"/>
        </w:rPr>
        <w:t>ументах (у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>слышать смену частей, начало репризы</w:t>
      </w:r>
      <w:r w:rsidR="0043244F">
        <w:rPr>
          <w:rFonts w:asciiTheme="majorBidi" w:hAnsiTheme="majorBidi" w:cstheme="majorBidi"/>
          <w:iCs/>
          <w:sz w:val="28"/>
          <w:szCs w:val="28"/>
        </w:rPr>
        <w:t>)</w:t>
      </w:r>
      <w:r w:rsidR="00F40E56" w:rsidRPr="006871AD">
        <w:rPr>
          <w:rFonts w:asciiTheme="majorBidi" w:hAnsiTheme="majorBidi" w:cstheme="majorBidi"/>
          <w:iCs/>
          <w:sz w:val="28"/>
          <w:szCs w:val="28"/>
        </w:rPr>
        <w:t xml:space="preserve">. </w:t>
      </w:r>
    </w:p>
    <w:p w:rsidR="00F40E56" w:rsidRPr="00D613D6" w:rsidRDefault="00347241" w:rsidP="00FB6528">
      <w:pPr>
        <w:tabs>
          <w:tab w:val="left" w:pos="4020"/>
        </w:tabs>
        <w:ind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F40E56" w:rsidRPr="00F40E56">
        <w:rPr>
          <w:i/>
        </w:rPr>
        <w:t xml:space="preserve"> </w:t>
      </w:r>
      <w:r w:rsidR="00F40E56" w:rsidRPr="00D613D6">
        <w:rPr>
          <w:rFonts w:asciiTheme="majorBidi" w:hAnsiTheme="majorBidi" w:cstheme="majorBidi"/>
          <w:iCs/>
          <w:sz w:val="28"/>
          <w:szCs w:val="28"/>
        </w:rPr>
        <w:t>БНП – танец «Бульба»</w:t>
      </w:r>
      <w:r w:rsidR="00D613D6">
        <w:rPr>
          <w:rFonts w:asciiTheme="majorBidi" w:hAnsiTheme="majorBidi" w:cstheme="majorBidi"/>
          <w:iCs/>
          <w:sz w:val="28"/>
          <w:szCs w:val="28"/>
        </w:rPr>
        <w:t xml:space="preserve">; П. Чайковский </w:t>
      </w:r>
      <w:r w:rsidR="00D613D6" w:rsidRPr="00D613D6">
        <w:rPr>
          <w:rFonts w:asciiTheme="majorBidi" w:hAnsiTheme="majorBidi" w:cstheme="majorBidi"/>
          <w:iCs/>
          <w:sz w:val="28"/>
          <w:szCs w:val="28"/>
        </w:rPr>
        <w:t>«Утренняя молитва»</w:t>
      </w:r>
      <w:r w:rsidR="00D613D6">
        <w:rPr>
          <w:rFonts w:asciiTheme="majorBidi" w:hAnsiTheme="majorBidi" w:cstheme="majorBidi"/>
          <w:iCs/>
          <w:sz w:val="28"/>
          <w:szCs w:val="28"/>
        </w:rPr>
        <w:t>,</w:t>
      </w:r>
      <w:r w:rsidR="00D613D6" w:rsidRPr="00D613D6">
        <w:rPr>
          <w:rFonts w:asciiTheme="majorBidi" w:hAnsiTheme="majorBidi" w:cstheme="majorBidi"/>
          <w:iCs/>
          <w:sz w:val="28"/>
          <w:szCs w:val="28"/>
        </w:rPr>
        <w:t xml:space="preserve"> «Баба-Яга»</w:t>
      </w:r>
      <w:r w:rsidR="00D613D6">
        <w:rPr>
          <w:rFonts w:asciiTheme="majorBidi" w:hAnsiTheme="majorBidi" w:cstheme="majorBidi"/>
          <w:iCs/>
          <w:sz w:val="28"/>
          <w:szCs w:val="28"/>
        </w:rPr>
        <w:t xml:space="preserve">, </w:t>
      </w:r>
      <w:r w:rsidR="00451C73">
        <w:rPr>
          <w:rFonts w:asciiTheme="majorBidi" w:hAnsiTheme="majorBidi" w:cstheme="majorBidi"/>
          <w:iCs/>
          <w:sz w:val="28"/>
          <w:szCs w:val="28"/>
        </w:rPr>
        <w:t xml:space="preserve">«Нянина сказка», </w:t>
      </w:r>
      <w:r w:rsidR="00D613D6">
        <w:rPr>
          <w:rFonts w:asciiTheme="majorBidi" w:hAnsiTheme="majorBidi" w:cstheme="majorBidi"/>
          <w:iCs/>
          <w:sz w:val="28"/>
          <w:szCs w:val="28"/>
        </w:rPr>
        <w:t>«</w:t>
      </w:r>
      <w:r w:rsidR="00D613D6" w:rsidRPr="00D613D6">
        <w:rPr>
          <w:rFonts w:asciiTheme="majorBidi" w:hAnsiTheme="majorBidi" w:cstheme="majorBidi"/>
          <w:iCs/>
          <w:sz w:val="28"/>
          <w:szCs w:val="28"/>
        </w:rPr>
        <w:t>Камаринская</w:t>
      </w:r>
      <w:r w:rsidR="00D613D6">
        <w:rPr>
          <w:rFonts w:asciiTheme="majorBidi" w:hAnsiTheme="majorBidi" w:cstheme="majorBidi"/>
          <w:iCs/>
          <w:sz w:val="28"/>
          <w:szCs w:val="28"/>
        </w:rPr>
        <w:t>» (Детский</w:t>
      </w:r>
      <w:r w:rsidR="00F40E56" w:rsidRPr="00D613D6">
        <w:rPr>
          <w:rFonts w:asciiTheme="majorBidi" w:hAnsiTheme="majorBidi" w:cstheme="majorBidi"/>
          <w:iCs/>
          <w:sz w:val="28"/>
          <w:szCs w:val="28"/>
        </w:rPr>
        <w:t xml:space="preserve"> а</w:t>
      </w:r>
      <w:r w:rsidR="00D613D6">
        <w:rPr>
          <w:rFonts w:asciiTheme="majorBidi" w:hAnsiTheme="majorBidi" w:cstheme="majorBidi"/>
          <w:iCs/>
          <w:sz w:val="28"/>
          <w:szCs w:val="28"/>
        </w:rPr>
        <w:t>льбом</w:t>
      </w:r>
      <w:r w:rsidR="00F40E56" w:rsidRPr="00D613D6">
        <w:rPr>
          <w:rFonts w:asciiTheme="majorBidi" w:hAnsiTheme="majorBidi" w:cstheme="majorBidi"/>
          <w:iCs/>
          <w:sz w:val="28"/>
          <w:szCs w:val="28"/>
        </w:rPr>
        <w:t>)</w:t>
      </w:r>
      <w:r w:rsidR="00D613D6">
        <w:rPr>
          <w:rFonts w:asciiTheme="majorBidi" w:hAnsiTheme="majorBidi" w:cstheme="majorBidi"/>
          <w:iCs/>
          <w:sz w:val="28"/>
          <w:szCs w:val="28"/>
        </w:rPr>
        <w:t xml:space="preserve">; </w:t>
      </w:r>
      <w:r w:rsidR="00451C73">
        <w:rPr>
          <w:rFonts w:asciiTheme="majorBidi" w:hAnsiTheme="majorBidi" w:cstheme="majorBidi"/>
          <w:iCs/>
          <w:sz w:val="28"/>
          <w:szCs w:val="28"/>
        </w:rPr>
        <w:t xml:space="preserve">М. Мусоргский «Избушка на курьих ножках»; </w:t>
      </w:r>
      <w:r w:rsidR="00D613D6">
        <w:rPr>
          <w:rFonts w:asciiTheme="majorBidi" w:hAnsiTheme="majorBidi" w:cstheme="majorBidi"/>
          <w:iCs/>
          <w:sz w:val="28"/>
          <w:szCs w:val="28"/>
        </w:rPr>
        <w:t xml:space="preserve">Л. </w:t>
      </w:r>
      <w:r w:rsidR="00F40E56" w:rsidRPr="00D613D6">
        <w:rPr>
          <w:rFonts w:asciiTheme="majorBidi" w:hAnsiTheme="majorBidi" w:cstheme="majorBidi"/>
          <w:iCs/>
          <w:sz w:val="28"/>
          <w:szCs w:val="28"/>
        </w:rPr>
        <w:t>Бетховен «Сурок»</w:t>
      </w:r>
      <w:r w:rsidR="00D613D6">
        <w:rPr>
          <w:rFonts w:asciiTheme="majorBidi" w:hAnsiTheme="majorBidi" w:cstheme="majorBidi"/>
          <w:iCs/>
          <w:sz w:val="28"/>
          <w:szCs w:val="28"/>
        </w:rPr>
        <w:t>.</w:t>
      </w:r>
    </w:p>
    <w:p w:rsidR="004907D0" w:rsidRPr="002643B5" w:rsidRDefault="004907D0" w:rsidP="00622A80">
      <w:pPr>
        <w:ind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611F9F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7</w:t>
      </w:r>
      <w:r w:rsidR="00611F9F" w:rsidRPr="002643B5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611F9F" w:rsidRPr="002643B5">
        <w:rPr>
          <w:rFonts w:asciiTheme="majorBidi" w:hAnsiTheme="majorBidi" w:cstheme="majorBidi"/>
          <w:sz w:val="28"/>
          <w:szCs w:val="28"/>
          <w:u w:val="single"/>
        </w:rPr>
        <w:t xml:space="preserve"> Народные танцы (камаринская, трепак, гопак). Народные танцы (казачо</w:t>
      </w:r>
      <w:r w:rsidR="00FB6528">
        <w:rPr>
          <w:rFonts w:asciiTheme="majorBidi" w:hAnsiTheme="majorBidi" w:cstheme="majorBidi"/>
          <w:sz w:val="28"/>
          <w:szCs w:val="28"/>
          <w:u w:val="single"/>
        </w:rPr>
        <w:t xml:space="preserve">к, лезгинка, </w:t>
      </w:r>
      <w:proofErr w:type="spellStart"/>
      <w:r w:rsidR="00FB6528">
        <w:rPr>
          <w:rFonts w:asciiTheme="majorBidi" w:hAnsiTheme="majorBidi" w:cstheme="majorBidi"/>
          <w:sz w:val="28"/>
          <w:szCs w:val="28"/>
          <w:u w:val="single"/>
        </w:rPr>
        <w:t>бульба</w:t>
      </w:r>
      <w:proofErr w:type="spellEnd"/>
      <w:r w:rsidR="00FB6528">
        <w:rPr>
          <w:rFonts w:asciiTheme="majorBidi" w:hAnsiTheme="majorBidi" w:cstheme="majorBidi"/>
          <w:sz w:val="28"/>
          <w:szCs w:val="28"/>
          <w:u w:val="single"/>
        </w:rPr>
        <w:t>, тарантелла,</w:t>
      </w:r>
      <w:r w:rsidR="00611F9F" w:rsidRPr="002643B5">
        <w:rPr>
          <w:rFonts w:asciiTheme="majorBidi" w:hAnsiTheme="majorBidi" w:cstheme="majorBidi"/>
          <w:sz w:val="28"/>
          <w:szCs w:val="28"/>
          <w:u w:val="single"/>
        </w:rPr>
        <w:t xml:space="preserve"> болеро). Мазурка, полонез (м/ф </w:t>
      </w:r>
      <w:r w:rsidR="00611F9F" w:rsidRPr="002643B5">
        <w:rPr>
          <w:rFonts w:asciiTheme="majorBidi" w:hAnsiTheme="majorBidi" w:cstheme="majorBidi"/>
          <w:sz w:val="28"/>
          <w:szCs w:val="28"/>
          <w:u w:val="single"/>
        </w:rPr>
        <w:lastRenderedPageBreak/>
        <w:t>Чайковский «Детский альбом»). Гавот (м/ф Шостакович «Танцы кукол»). Чайковский «Щелкунчик» (дивертисмент).</w:t>
      </w:r>
    </w:p>
    <w:p w:rsidR="00E43A5E" w:rsidRDefault="001142B5" w:rsidP="002B5039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Знакомство с танцами разных народов. Р</w:t>
      </w:r>
      <w:r w:rsidR="00FB6528">
        <w:rPr>
          <w:rFonts w:asciiTheme="majorBidi" w:hAnsiTheme="majorBidi" w:cstheme="majorBidi"/>
          <w:sz w:val="28"/>
          <w:szCs w:val="28"/>
        </w:rPr>
        <w:t>ус</w:t>
      </w:r>
      <w:r>
        <w:rPr>
          <w:rFonts w:asciiTheme="majorBidi" w:hAnsiTheme="majorBidi" w:cstheme="majorBidi"/>
          <w:sz w:val="28"/>
          <w:szCs w:val="28"/>
        </w:rPr>
        <w:t>ские народные тан</w:t>
      </w:r>
      <w:r w:rsidR="00A6251F" w:rsidRPr="00FB6528">
        <w:rPr>
          <w:rFonts w:asciiTheme="majorBidi" w:hAnsiTheme="majorBidi" w:cstheme="majorBidi"/>
          <w:sz w:val="28"/>
          <w:szCs w:val="28"/>
        </w:rPr>
        <w:t>ц</w:t>
      </w:r>
      <w:r>
        <w:rPr>
          <w:rFonts w:asciiTheme="majorBidi" w:hAnsiTheme="majorBidi" w:cstheme="majorBidi"/>
          <w:sz w:val="28"/>
          <w:szCs w:val="28"/>
        </w:rPr>
        <w:t>ы –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</w:t>
      </w:r>
      <w:r w:rsidRPr="00FB6528">
        <w:rPr>
          <w:rFonts w:asciiTheme="majorBidi" w:hAnsiTheme="majorBidi" w:cstheme="majorBidi"/>
          <w:sz w:val="28"/>
          <w:szCs w:val="28"/>
        </w:rPr>
        <w:t>амаринская</w:t>
      </w:r>
      <w:r>
        <w:rPr>
          <w:rFonts w:asciiTheme="majorBidi" w:hAnsiTheme="majorBidi" w:cstheme="majorBidi"/>
          <w:sz w:val="28"/>
          <w:szCs w:val="28"/>
        </w:rPr>
        <w:t>, трепак; украинский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народный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танец </w:t>
      </w:r>
      <w:r>
        <w:rPr>
          <w:rFonts w:asciiTheme="majorBidi" w:hAnsiTheme="majorBidi" w:cstheme="majorBidi"/>
          <w:sz w:val="28"/>
          <w:szCs w:val="28"/>
        </w:rPr>
        <w:t>– гопак; бело</w:t>
      </w:r>
      <w:r w:rsidRPr="00FB6528"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>усский</w:t>
      </w:r>
      <w:r w:rsidRPr="00FB6528">
        <w:rPr>
          <w:rFonts w:asciiTheme="majorBidi" w:hAnsiTheme="majorBidi" w:cstheme="majorBidi"/>
          <w:sz w:val="28"/>
          <w:szCs w:val="28"/>
        </w:rPr>
        <w:t xml:space="preserve"> н</w:t>
      </w:r>
      <w:r>
        <w:rPr>
          <w:rFonts w:asciiTheme="majorBidi" w:hAnsiTheme="majorBidi" w:cstheme="majorBidi"/>
          <w:sz w:val="28"/>
          <w:szCs w:val="28"/>
        </w:rPr>
        <w:t xml:space="preserve">ародный танец – </w:t>
      </w:r>
      <w:proofErr w:type="spellStart"/>
      <w:r>
        <w:rPr>
          <w:rFonts w:asciiTheme="majorBidi" w:hAnsiTheme="majorBidi" w:cstheme="majorBidi"/>
          <w:sz w:val="28"/>
          <w:szCs w:val="28"/>
        </w:rPr>
        <w:t>б</w:t>
      </w:r>
      <w:r w:rsidRPr="00FB6528">
        <w:rPr>
          <w:rFonts w:asciiTheme="majorBidi" w:hAnsiTheme="majorBidi" w:cstheme="majorBidi"/>
          <w:sz w:val="28"/>
          <w:szCs w:val="28"/>
        </w:rPr>
        <w:t>ульба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  <w:r w:rsidRPr="00FB65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танец народов Кавказа – лезгинка;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</w:t>
      </w:r>
      <w:r w:rsidRPr="00FB6528">
        <w:rPr>
          <w:rFonts w:asciiTheme="majorBidi" w:hAnsiTheme="majorBidi" w:cstheme="majorBidi"/>
          <w:sz w:val="28"/>
          <w:szCs w:val="28"/>
        </w:rPr>
        <w:t xml:space="preserve">итальянский танец </w:t>
      </w:r>
      <w:r>
        <w:rPr>
          <w:rFonts w:asciiTheme="majorBidi" w:hAnsiTheme="majorBidi" w:cstheme="majorBidi"/>
          <w:sz w:val="28"/>
          <w:szCs w:val="28"/>
        </w:rPr>
        <w:t>– т</w:t>
      </w:r>
      <w:r w:rsidR="00A6251F" w:rsidRPr="00FB6528">
        <w:rPr>
          <w:rFonts w:asciiTheme="majorBidi" w:hAnsiTheme="majorBidi" w:cstheme="majorBidi"/>
          <w:sz w:val="28"/>
          <w:szCs w:val="28"/>
        </w:rPr>
        <w:t>арантелла</w:t>
      </w:r>
      <w:r>
        <w:rPr>
          <w:rFonts w:asciiTheme="majorBidi" w:hAnsiTheme="majorBidi" w:cstheme="majorBidi"/>
          <w:sz w:val="28"/>
          <w:szCs w:val="28"/>
        </w:rPr>
        <w:t>; испанский</w:t>
      </w:r>
      <w:r w:rsidRPr="00FB65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</w:t>
      </w:r>
      <w:r w:rsidRPr="00FB6528">
        <w:rPr>
          <w:rFonts w:asciiTheme="majorBidi" w:hAnsiTheme="majorBidi" w:cstheme="majorBidi"/>
          <w:sz w:val="28"/>
          <w:szCs w:val="28"/>
        </w:rPr>
        <w:t xml:space="preserve">анец </w:t>
      </w:r>
      <w:r>
        <w:rPr>
          <w:rFonts w:asciiTheme="majorBidi" w:hAnsiTheme="majorBidi" w:cstheme="majorBidi"/>
          <w:sz w:val="28"/>
          <w:szCs w:val="28"/>
        </w:rPr>
        <w:t>– болеро.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</w:t>
      </w:r>
    </w:p>
    <w:p w:rsidR="00E43A5E" w:rsidRDefault="001142B5" w:rsidP="002B5039">
      <w:pPr>
        <w:tabs>
          <w:tab w:val="left" w:pos="4020"/>
        </w:tabs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«Д</w:t>
      </w:r>
      <w:r w:rsidR="00A6251F" w:rsidRPr="00FB6528">
        <w:rPr>
          <w:rFonts w:asciiTheme="majorBidi" w:hAnsiTheme="majorBidi" w:cstheme="majorBidi"/>
          <w:sz w:val="28"/>
          <w:szCs w:val="28"/>
        </w:rPr>
        <w:t>етском альбоме</w:t>
      </w:r>
      <w:r>
        <w:rPr>
          <w:rFonts w:asciiTheme="majorBidi" w:hAnsiTheme="majorBidi" w:cstheme="majorBidi"/>
          <w:sz w:val="28"/>
          <w:szCs w:val="28"/>
        </w:rPr>
        <w:t>»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Чайковского встречается </w:t>
      </w:r>
      <w:r>
        <w:rPr>
          <w:rFonts w:asciiTheme="majorBidi" w:hAnsiTheme="majorBidi" w:cstheme="majorBidi"/>
          <w:sz w:val="28"/>
          <w:szCs w:val="28"/>
        </w:rPr>
        <w:t>танец – м</w:t>
      </w:r>
      <w:r w:rsidR="00A6251F" w:rsidRPr="00FB6528">
        <w:rPr>
          <w:rFonts w:asciiTheme="majorBidi" w:hAnsiTheme="majorBidi" w:cstheme="majorBidi"/>
          <w:sz w:val="28"/>
          <w:szCs w:val="28"/>
        </w:rPr>
        <w:t>азу</w:t>
      </w:r>
      <w:r>
        <w:rPr>
          <w:rFonts w:asciiTheme="majorBidi" w:hAnsiTheme="majorBidi" w:cstheme="majorBidi"/>
          <w:sz w:val="28"/>
          <w:szCs w:val="28"/>
        </w:rPr>
        <w:t>рка. Мазурка – это польский народный танец</w:t>
      </w:r>
      <w:r w:rsidR="00A6251F" w:rsidRPr="00FB6528">
        <w:rPr>
          <w:rFonts w:asciiTheme="majorBidi" w:hAnsiTheme="majorBidi" w:cstheme="majorBidi"/>
          <w:sz w:val="28"/>
          <w:szCs w:val="28"/>
        </w:rPr>
        <w:t>. Мазурка была очень популярна в 19 веке. Этот танец подвижный, прыжковый. Был любимым танцем и крестьян</w:t>
      </w:r>
      <w:r>
        <w:rPr>
          <w:rFonts w:asciiTheme="majorBidi" w:hAnsiTheme="majorBidi" w:cstheme="majorBidi"/>
          <w:sz w:val="28"/>
          <w:szCs w:val="28"/>
        </w:rPr>
        <w:t>,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и аристократов. </w:t>
      </w:r>
      <w:r>
        <w:rPr>
          <w:rFonts w:asciiTheme="majorBidi" w:hAnsiTheme="majorBidi" w:cstheme="majorBidi"/>
          <w:sz w:val="28"/>
          <w:szCs w:val="28"/>
        </w:rPr>
        <w:t>Полонез – польский народный танец-шествие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. Его называли пешим танцем. Поначалу он исполнялся только мужчинами – польскими рыцарями. Затем стал парным бальным танцем. Парадный, торжественный, праздничный. В сборнике фортепианных пьес Шостаковича </w:t>
      </w:r>
      <w:r>
        <w:rPr>
          <w:rFonts w:asciiTheme="majorBidi" w:hAnsiTheme="majorBidi" w:cstheme="majorBidi"/>
          <w:sz w:val="28"/>
          <w:szCs w:val="28"/>
        </w:rPr>
        <w:t>есть танец – гавот. Гавот – старинный французский</w:t>
      </w:r>
      <w:r w:rsidR="00A6251F" w:rsidRPr="00FB6528">
        <w:rPr>
          <w:rFonts w:asciiTheme="majorBidi" w:hAnsiTheme="majorBidi" w:cstheme="majorBidi"/>
          <w:sz w:val="28"/>
          <w:szCs w:val="28"/>
        </w:rPr>
        <w:t xml:space="preserve"> танец. </w:t>
      </w:r>
    </w:p>
    <w:p w:rsidR="002643B5" w:rsidRPr="00FB6528" w:rsidRDefault="00A6251F" w:rsidP="002B5039">
      <w:pPr>
        <w:tabs>
          <w:tab w:val="left" w:pos="4020"/>
        </w:tabs>
        <w:ind w:firstLine="709"/>
        <w:rPr>
          <w:rStyle w:val="c2c22"/>
          <w:rFonts w:asciiTheme="majorBidi" w:hAnsiTheme="majorBidi" w:cstheme="majorBidi"/>
          <w:sz w:val="28"/>
          <w:szCs w:val="28"/>
        </w:rPr>
      </w:pPr>
      <w:r w:rsidRPr="00FB6528">
        <w:rPr>
          <w:rFonts w:asciiTheme="majorBidi" w:hAnsiTheme="majorBidi" w:cstheme="majorBidi"/>
          <w:sz w:val="28"/>
          <w:szCs w:val="28"/>
        </w:rPr>
        <w:t xml:space="preserve">Вы любите сладости? Представляете, есть музыка даже о сладостях. Композитор Чайковский написал балет по сказке немецкого писателя Гофмана «Щелкунчик». </w:t>
      </w:r>
      <w:r w:rsidR="001142B5">
        <w:rPr>
          <w:rFonts w:asciiTheme="majorBidi" w:hAnsiTheme="majorBidi" w:cstheme="majorBidi"/>
          <w:sz w:val="28"/>
          <w:szCs w:val="28"/>
        </w:rPr>
        <w:t>Балет – это большое произведен</w:t>
      </w:r>
      <w:r w:rsidRPr="00FB6528">
        <w:rPr>
          <w:rFonts w:asciiTheme="majorBidi" w:hAnsiTheme="majorBidi" w:cstheme="majorBidi"/>
          <w:sz w:val="28"/>
          <w:szCs w:val="28"/>
        </w:rPr>
        <w:t>ие д</w:t>
      </w:r>
      <w:r w:rsidR="001142B5">
        <w:rPr>
          <w:rFonts w:asciiTheme="majorBidi" w:hAnsiTheme="majorBidi" w:cstheme="majorBidi"/>
          <w:sz w:val="28"/>
          <w:szCs w:val="28"/>
        </w:rPr>
        <w:t>ля театра, г</w:t>
      </w:r>
      <w:r w:rsidRPr="00FB6528">
        <w:rPr>
          <w:rFonts w:asciiTheme="majorBidi" w:hAnsiTheme="majorBidi" w:cstheme="majorBidi"/>
          <w:sz w:val="28"/>
          <w:szCs w:val="28"/>
        </w:rPr>
        <w:t xml:space="preserve">де танцуют под музыку, но не поют и ничего не говорят. </w:t>
      </w:r>
      <w:r w:rsidR="001142B5">
        <w:rPr>
          <w:rFonts w:asciiTheme="majorBidi" w:hAnsiTheme="majorBidi" w:cstheme="majorBidi"/>
          <w:sz w:val="28"/>
          <w:szCs w:val="28"/>
        </w:rPr>
        <w:t>В балете два действия (две</w:t>
      </w:r>
      <w:r w:rsidRPr="00FB6528">
        <w:rPr>
          <w:rFonts w:asciiTheme="majorBidi" w:hAnsiTheme="majorBidi" w:cstheme="majorBidi"/>
          <w:sz w:val="28"/>
          <w:szCs w:val="28"/>
        </w:rPr>
        <w:t xml:space="preserve"> части). </w:t>
      </w:r>
      <w:r w:rsidR="001142B5">
        <w:rPr>
          <w:rFonts w:asciiTheme="majorBidi" w:hAnsiTheme="majorBidi" w:cstheme="majorBidi"/>
          <w:sz w:val="28"/>
          <w:szCs w:val="28"/>
        </w:rPr>
        <w:t>Во второй</w:t>
      </w:r>
      <w:r w:rsidRPr="00FB6528">
        <w:rPr>
          <w:rFonts w:asciiTheme="majorBidi" w:hAnsiTheme="majorBidi" w:cstheme="majorBidi"/>
          <w:sz w:val="28"/>
          <w:szCs w:val="28"/>
        </w:rPr>
        <w:t xml:space="preserve"> части Щелкунчик превращается обратно в принца и зовёт с собой Машу в Дворец сладостей. Во дворце Машу и принца встречает Фея Драже в сопровождении свиты. Начинается праздник. Появляется стол со сладостями. Танцуют гости из разных стран мира: Шоколад – из Испании, Кофе – из Аравии, Чай – из Китая. Гости из России танцуют трепак, а из Франции – танец пастушков. Танцуют цветы – вальс цветов. Исполняет свой танец и фея Драже. Все танцы образуют дивертисмент. Это целая вереница разнообразных танцев.</w:t>
      </w:r>
      <w:r w:rsidR="002B5039">
        <w:rPr>
          <w:rFonts w:asciiTheme="majorBidi" w:hAnsiTheme="majorBidi" w:cstheme="majorBidi"/>
          <w:sz w:val="28"/>
          <w:szCs w:val="28"/>
        </w:rPr>
        <w:t xml:space="preserve"> </w:t>
      </w:r>
      <w:r w:rsidRPr="00FB6528">
        <w:rPr>
          <w:rFonts w:asciiTheme="majorBidi" w:hAnsiTheme="majorBidi" w:cstheme="majorBidi"/>
          <w:sz w:val="28"/>
          <w:szCs w:val="28"/>
        </w:rPr>
        <w:t>Каждый танец из дивертисмента имеет название и пред</w:t>
      </w:r>
      <w:r w:rsidR="005A5CCF" w:rsidRPr="00FB6528">
        <w:rPr>
          <w:rFonts w:asciiTheme="majorBidi" w:hAnsiTheme="majorBidi" w:cstheme="majorBidi"/>
          <w:sz w:val="28"/>
          <w:szCs w:val="28"/>
        </w:rPr>
        <w:t>ставляет собой небольшую пьесу.</w:t>
      </w:r>
    </w:p>
    <w:p w:rsidR="00A6251F" w:rsidRPr="009B6465" w:rsidRDefault="009201B2" w:rsidP="009B6465">
      <w:pPr>
        <w:tabs>
          <w:tab w:val="left" w:pos="4020"/>
        </w:tabs>
        <w:ind w:firstLine="709"/>
        <w:rPr>
          <w:rFonts w:asciiTheme="majorBidi" w:hAnsiTheme="majorBidi" w:cstheme="majorBidi"/>
          <w:iCs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A6251F" w:rsidRPr="00A6251F">
        <w:rPr>
          <w:i/>
        </w:rPr>
        <w:t xml:space="preserve"> </w:t>
      </w:r>
      <w:r w:rsidR="009B6465">
        <w:rPr>
          <w:rFonts w:asciiTheme="majorBidi" w:hAnsiTheme="majorBidi" w:cstheme="majorBidi"/>
          <w:iCs/>
          <w:sz w:val="28"/>
          <w:szCs w:val="28"/>
        </w:rPr>
        <w:t xml:space="preserve">1) пение песни 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«Бульба»</w:t>
      </w:r>
      <w:r w:rsidR="009B6465">
        <w:rPr>
          <w:rFonts w:asciiTheme="majorBidi" w:hAnsiTheme="majorBidi" w:cstheme="majorBidi"/>
          <w:iCs/>
          <w:sz w:val="28"/>
          <w:szCs w:val="28"/>
        </w:rPr>
        <w:t>; 2)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9B6465">
        <w:rPr>
          <w:rFonts w:asciiTheme="majorBidi" w:hAnsiTheme="majorBidi" w:cstheme="majorBidi"/>
          <w:iCs/>
          <w:sz w:val="28"/>
          <w:szCs w:val="28"/>
        </w:rPr>
        <w:t>к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россворд «Названия танцев»</w:t>
      </w:r>
      <w:r w:rsidR="009B6465">
        <w:rPr>
          <w:rFonts w:asciiTheme="majorBidi" w:hAnsiTheme="majorBidi" w:cstheme="majorBidi"/>
          <w:iCs/>
          <w:sz w:val="28"/>
          <w:szCs w:val="28"/>
        </w:rPr>
        <w:t>.</w:t>
      </w:r>
    </w:p>
    <w:p w:rsidR="00684A8E" w:rsidRPr="00DB635A" w:rsidRDefault="00347241" w:rsidP="00DB635A">
      <w:pPr>
        <w:tabs>
          <w:tab w:val="left" w:pos="4020"/>
        </w:tabs>
        <w:ind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A6251F" w:rsidRPr="00A6251F">
        <w:rPr>
          <w:i/>
        </w:rPr>
        <w:t xml:space="preserve"> </w:t>
      </w:r>
      <w:r w:rsidR="00684A8E" w:rsidRPr="009B6465">
        <w:rPr>
          <w:rFonts w:asciiTheme="majorBidi" w:hAnsiTheme="majorBidi" w:cstheme="majorBidi"/>
          <w:iCs/>
          <w:sz w:val="28"/>
          <w:szCs w:val="28"/>
        </w:rPr>
        <w:t xml:space="preserve">Осиповы </w:t>
      </w:r>
      <w:r w:rsidR="00684A8E">
        <w:rPr>
          <w:rFonts w:asciiTheme="majorBidi" w:hAnsiTheme="majorBidi" w:cstheme="majorBidi"/>
          <w:iCs/>
          <w:sz w:val="28"/>
          <w:szCs w:val="28"/>
        </w:rPr>
        <w:t>«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Камаринская</w:t>
      </w:r>
      <w:r w:rsidR="00684A8E">
        <w:rPr>
          <w:rFonts w:asciiTheme="majorBidi" w:hAnsiTheme="majorBidi" w:cstheme="majorBidi"/>
          <w:iCs/>
          <w:sz w:val="28"/>
          <w:szCs w:val="28"/>
        </w:rPr>
        <w:t>»;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A64262">
        <w:rPr>
          <w:rFonts w:asciiTheme="majorBidi" w:hAnsiTheme="majorBidi" w:cstheme="majorBidi"/>
          <w:iCs/>
          <w:sz w:val="28"/>
          <w:szCs w:val="28"/>
        </w:rPr>
        <w:t xml:space="preserve">М. Глинка «Камаринская»; хоровод «Берёзка» (РНП «Во поле берёза стояла»); </w:t>
      </w:r>
      <w:r w:rsidR="00684A8E">
        <w:rPr>
          <w:rFonts w:asciiTheme="majorBidi" w:hAnsiTheme="majorBidi" w:cstheme="majorBidi"/>
          <w:iCs/>
          <w:sz w:val="28"/>
          <w:szCs w:val="28"/>
        </w:rPr>
        <w:t xml:space="preserve">П. 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Чайковский Трепак (Щелкунчик)</w:t>
      </w:r>
      <w:r w:rsidR="00684A8E">
        <w:rPr>
          <w:rFonts w:asciiTheme="majorBidi" w:hAnsiTheme="majorBidi" w:cstheme="majorBidi"/>
          <w:iCs/>
          <w:sz w:val="28"/>
          <w:szCs w:val="28"/>
        </w:rPr>
        <w:t>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>г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опак</w:t>
      </w:r>
      <w:r w:rsidR="00684A8E">
        <w:rPr>
          <w:rFonts w:asciiTheme="majorBidi" w:hAnsiTheme="majorBidi" w:cstheme="majorBidi"/>
          <w:iCs/>
          <w:sz w:val="28"/>
          <w:szCs w:val="28"/>
        </w:rPr>
        <w:t>,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>л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езгинка</w:t>
      </w:r>
      <w:r w:rsidR="00684A8E">
        <w:rPr>
          <w:rFonts w:asciiTheme="majorBidi" w:hAnsiTheme="majorBidi" w:cstheme="majorBidi"/>
          <w:iCs/>
          <w:sz w:val="28"/>
          <w:szCs w:val="28"/>
        </w:rPr>
        <w:t>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 xml:space="preserve">БНТ 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«Бульба»</w:t>
      </w:r>
      <w:r w:rsidR="00684A8E">
        <w:rPr>
          <w:rFonts w:asciiTheme="majorBidi" w:hAnsiTheme="majorBidi" w:cstheme="majorBidi"/>
          <w:iCs/>
          <w:sz w:val="28"/>
          <w:szCs w:val="28"/>
        </w:rPr>
        <w:t>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Дж. Россини «Неаполитанская тарантелла»</w:t>
      </w:r>
      <w:r w:rsidR="00684A8E">
        <w:rPr>
          <w:rFonts w:asciiTheme="majorBidi" w:hAnsiTheme="majorBidi" w:cstheme="majorBidi"/>
          <w:iCs/>
          <w:sz w:val="28"/>
          <w:szCs w:val="28"/>
        </w:rPr>
        <w:t>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М. Равель </w:t>
      </w:r>
      <w:r w:rsidR="00684A8E">
        <w:rPr>
          <w:rFonts w:asciiTheme="majorBidi" w:hAnsiTheme="majorBidi" w:cstheme="majorBidi"/>
          <w:iCs/>
          <w:sz w:val="28"/>
          <w:szCs w:val="28"/>
        </w:rPr>
        <w:t>«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Болеро</w:t>
      </w:r>
      <w:r w:rsidR="00684A8E">
        <w:rPr>
          <w:rFonts w:asciiTheme="majorBidi" w:hAnsiTheme="majorBidi" w:cstheme="majorBidi"/>
          <w:iCs/>
          <w:sz w:val="28"/>
          <w:szCs w:val="28"/>
        </w:rPr>
        <w:t>»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. </w:t>
      </w:r>
      <w:r w:rsidR="00684A8E">
        <w:rPr>
          <w:rFonts w:asciiTheme="majorBidi" w:hAnsiTheme="majorBidi" w:cstheme="majorBidi"/>
          <w:iCs/>
          <w:sz w:val="28"/>
          <w:szCs w:val="28"/>
        </w:rPr>
        <w:t>П. Чайковский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>«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Мазурка</w:t>
      </w:r>
      <w:r w:rsidR="00684A8E">
        <w:rPr>
          <w:rFonts w:asciiTheme="majorBidi" w:hAnsiTheme="majorBidi" w:cstheme="majorBidi"/>
          <w:iCs/>
          <w:sz w:val="28"/>
          <w:szCs w:val="28"/>
        </w:rPr>
        <w:t>»,</w:t>
      </w:r>
      <w:r w:rsidR="00684A8E" w:rsidRPr="00684A8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>полонез (Евгений Онегин</w:t>
      </w:r>
      <w:r w:rsidR="00684A8E" w:rsidRPr="009B6465">
        <w:rPr>
          <w:rFonts w:asciiTheme="majorBidi" w:hAnsiTheme="majorBidi" w:cstheme="majorBidi"/>
          <w:iCs/>
          <w:sz w:val="28"/>
          <w:szCs w:val="28"/>
        </w:rPr>
        <w:t>)</w:t>
      </w:r>
      <w:r w:rsidR="00684A8E">
        <w:rPr>
          <w:rFonts w:asciiTheme="majorBidi" w:hAnsiTheme="majorBidi" w:cstheme="majorBidi"/>
          <w:iCs/>
          <w:sz w:val="28"/>
          <w:szCs w:val="28"/>
        </w:rPr>
        <w:t>»;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 xml:space="preserve">Д. 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>Шостакович «Танцы кукол»</w:t>
      </w:r>
      <w:r w:rsidR="00684A8E">
        <w:rPr>
          <w:rFonts w:asciiTheme="majorBidi" w:hAnsiTheme="majorBidi" w:cstheme="majorBidi"/>
          <w:iCs/>
          <w:sz w:val="28"/>
          <w:szCs w:val="28"/>
        </w:rPr>
        <w:t>;</w:t>
      </w:r>
      <w:r w:rsidR="00A6251F" w:rsidRPr="009B646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84A8E">
        <w:rPr>
          <w:rFonts w:asciiTheme="majorBidi" w:hAnsiTheme="majorBidi" w:cstheme="majorBidi"/>
          <w:iCs/>
          <w:sz w:val="28"/>
          <w:szCs w:val="28"/>
        </w:rPr>
        <w:t xml:space="preserve">П. Чайковский дивертисмент (Щелкунчик). </w:t>
      </w:r>
    </w:p>
    <w:p w:rsidR="00684A8E" w:rsidRDefault="00684A8E" w:rsidP="00377F8E">
      <w:pPr>
        <w:pStyle w:val="a3"/>
        <w:tabs>
          <w:tab w:val="center" w:pos="4677"/>
        </w:tabs>
        <w:kinsoku w:val="0"/>
        <w:overflowPunct w:val="0"/>
        <w:spacing w:line="276" w:lineRule="auto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</w:p>
    <w:p w:rsidR="007F2FA5" w:rsidRPr="00622A80" w:rsidRDefault="001705AD" w:rsidP="00377F8E">
      <w:pPr>
        <w:pStyle w:val="a3"/>
        <w:tabs>
          <w:tab w:val="center" w:pos="4677"/>
        </w:tabs>
        <w:kinsoku w:val="0"/>
        <w:overflowPunct w:val="0"/>
        <w:spacing w:line="276" w:lineRule="auto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  <w:r w:rsidRPr="00622A80">
        <w:rPr>
          <w:rFonts w:asciiTheme="majorBidi" w:hAnsiTheme="majorBidi" w:cstheme="majorBidi"/>
          <w:i/>
          <w:iCs/>
          <w:kern w:val="28"/>
          <w:sz w:val="28"/>
          <w:szCs w:val="28"/>
        </w:rPr>
        <w:t>Третий год обучения</w:t>
      </w:r>
    </w:p>
    <w:p w:rsidR="003F0F9F" w:rsidRPr="00C724B0" w:rsidRDefault="00845601" w:rsidP="00C724B0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628CF">
        <w:rPr>
          <w:rFonts w:asciiTheme="majorBidi" w:hAnsiTheme="majorBidi" w:cstheme="majorBidi"/>
          <w:sz w:val="28"/>
          <w:szCs w:val="28"/>
        </w:rPr>
        <w:t xml:space="preserve">На третьем году обучения </w:t>
      </w:r>
      <w:r>
        <w:rPr>
          <w:rFonts w:asciiTheme="majorBidi" w:hAnsiTheme="majorBidi" w:cstheme="majorBidi"/>
          <w:sz w:val="28"/>
          <w:szCs w:val="28"/>
        </w:rPr>
        <w:t xml:space="preserve">учащиеся </w:t>
      </w:r>
      <w:r w:rsidR="00E96221" w:rsidRPr="00D33CD1">
        <w:rPr>
          <w:rFonts w:asciiTheme="majorBidi" w:hAnsiTheme="majorBidi" w:cstheme="majorBidi"/>
          <w:sz w:val="28"/>
          <w:szCs w:val="28"/>
        </w:rPr>
        <w:t xml:space="preserve">изучают фольклор, народные праздники (масленица, рождество, пасха и др.) и старинные обрядовые песни. </w:t>
      </w:r>
      <w:r>
        <w:rPr>
          <w:rFonts w:asciiTheme="majorBidi" w:hAnsiTheme="majorBidi" w:cstheme="majorBidi"/>
          <w:sz w:val="28"/>
          <w:szCs w:val="28"/>
        </w:rPr>
        <w:lastRenderedPageBreak/>
        <w:t>Продолжается знакомство с старинными танцами (менуэт, гавот); с музыкальной формой (рондо); со средствами музыкальной выразительности (штрихи, гармония); с творчеством Чайковского («Детский альбом», «Времена года») и Мусоргского («Картинки с выставки»); с жанрами музыки – концерт, балет, опера.</w:t>
      </w:r>
    </w:p>
    <w:p w:rsidR="00094E2F" w:rsidRDefault="004907D0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A66659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1</w:t>
      </w:r>
      <w:r w:rsidR="00A66659"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 xml:space="preserve"> От древности к современности. Фольклор. Календарь праздников. Летние праздники (Троица, День Ивана Купалы). Осенние праздники (Покров). Игры, пляски, хороводы. </w:t>
      </w:r>
      <w:r w:rsidR="009663A7" w:rsidRPr="005242B9">
        <w:rPr>
          <w:rFonts w:asciiTheme="majorBidi" w:hAnsiTheme="majorBidi" w:cstheme="majorBidi"/>
          <w:sz w:val="28"/>
          <w:szCs w:val="28"/>
          <w:u w:val="single"/>
        </w:rPr>
        <w:t>Рождество. Рождественская колядка. Масленица. Песни-веснянки. Пасха.</w:t>
      </w:r>
      <w:r w:rsidR="009663A7" w:rsidRPr="007468EB">
        <w:rPr>
          <w:rFonts w:asciiTheme="majorBidi" w:hAnsiTheme="majorBidi" w:cstheme="majorBidi"/>
          <w:sz w:val="28"/>
          <w:szCs w:val="28"/>
        </w:rPr>
        <w:t xml:space="preserve"> </w:t>
      </w:r>
    </w:p>
    <w:p w:rsidR="00671BDE" w:rsidRPr="0060122A" w:rsidRDefault="00671BDE" w:rsidP="009E4FCC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rFonts w:asciiTheme="majorBidi" w:hAnsiTheme="majorBidi" w:cstheme="majorBidi"/>
          <w:sz w:val="28"/>
          <w:szCs w:val="28"/>
        </w:rPr>
      </w:pPr>
      <w:r w:rsidRPr="00671BDE">
        <w:rPr>
          <w:rFonts w:asciiTheme="majorBidi" w:hAnsiTheme="majorBidi" w:cstheme="majorBidi"/>
          <w:sz w:val="28"/>
          <w:szCs w:val="28"/>
        </w:rPr>
        <w:t xml:space="preserve">Славяне были в основном земледельцами. Повседневная жизнь крестьян связана с временами года, с календарём. Календарные песни считаются одними из самых древних: веснянки, рождественские колядки, </w:t>
      </w:r>
      <w:proofErr w:type="spellStart"/>
      <w:r w:rsidRPr="00671BDE">
        <w:rPr>
          <w:rFonts w:asciiTheme="majorBidi" w:hAnsiTheme="majorBidi" w:cstheme="majorBidi"/>
          <w:sz w:val="28"/>
          <w:szCs w:val="28"/>
        </w:rPr>
        <w:t>осенины</w:t>
      </w:r>
      <w:proofErr w:type="spellEnd"/>
      <w:r w:rsidRPr="00671BD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E4FCC" w:rsidRPr="009E4FCC">
        <w:rPr>
          <w:sz w:val="28"/>
          <w:szCs w:val="28"/>
        </w:rPr>
        <w:t>Календарные обрядовые песни всегда исполняют с движениями, как бы играя. Сами слова в песнях подсказывают движения.</w:t>
      </w:r>
    </w:p>
    <w:p w:rsidR="00606FD4" w:rsidRPr="003C3FF8" w:rsidRDefault="009201B2" w:rsidP="003C3FF8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611B67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611B67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1) петь с движениями РНП «Со вьюном»; 2) </w:t>
      </w:r>
      <w:r w:rsidR="007D47CF" w:rsidRPr="007D47CF">
        <w:rPr>
          <w:rFonts w:asciiTheme="majorBidi" w:hAnsiTheme="majorBidi" w:cstheme="majorBidi"/>
          <w:iCs/>
          <w:sz w:val="28"/>
          <w:szCs w:val="28"/>
        </w:rPr>
        <w:t xml:space="preserve">просмотр репродукции картин с изображением праздника «масленица»; 3) </w:t>
      </w:r>
      <w:r w:rsidR="003C3FF8">
        <w:rPr>
          <w:rFonts w:asciiTheme="majorBidi" w:hAnsiTheme="majorBidi" w:cstheme="majorBidi"/>
          <w:iCs/>
          <w:sz w:val="28"/>
          <w:szCs w:val="28"/>
        </w:rPr>
        <w:t>спеть песни о масленице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 xml:space="preserve">: «Ой, блины», «Масленица – </w:t>
      </w:r>
      <w:proofErr w:type="spellStart"/>
      <w:r w:rsidR="003C3FF8" w:rsidRPr="003C3FF8">
        <w:rPr>
          <w:rFonts w:asciiTheme="majorBidi" w:hAnsiTheme="majorBidi" w:cstheme="majorBidi"/>
          <w:iCs/>
          <w:sz w:val="28"/>
          <w:szCs w:val="28"/>
        </w:rPr>
        <w:t>полизуха</w:t>
      </w:r>
      <w:proofErr w:type="spellEnd"/>
      <w:r w:rsidR="003C3FF8" w:rsidRPr="003C3FF8">
        <w:rPr>
          <w:rFonts w:asciiTheme="majorBidi" w:hAnsiTheme="majorBidi" w:cstheme="majorBidi"/>
          <w:iCs/>
          <w:sz w:val="28"/>
          <w:szCs w:val="28"/>
        </w:rPr>
        <w:t>»</w:t>
      </w:r>
      <w:r w:rsidR="00000D6D">
        <w:rPr>
          <w:rFonts w:asciiTheme="majorBidi" w:hAnsiTheme="majorBidi" w:cstheme="majorBidi"/>
          <w:iCs/>
          <w:sz w:val="28"/>
          <w:szCs w:val="28"/>
        </w:rPr>
        <w:t>; 4) загадки, песни и стихи о пасхе; 5) разыграть сценку «Золотое яичко».</w:t>
      </w:r>
    </w:p>
    <w:p w:rsidR="003C3FF8" w:rsidRPr="003C3FF8" w:rsidRDefault="00347241" w:rsidP="003C3FF8">
      <w:pPr>
        <w:ind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671BDE" w:rsidRPr="00671BDE">
        <w:rPr>
          <w:i/>
        </w:rPr>
        <w:t xml:space="preserve"> </w:t>
      </w:r>
      <w:r w:rsidR="00671BDE" w:rsidRPr="00671BDE">
        <w:rPr>
          <w:rFonts w:asciiTheme="majorBidi" w:hAnsiTheme="majorBidi" w:cstheme="majorBidi"/>
          <w:iCs/>
          <w:sz w:val="28"/>
          <w:szCs w:val="28"/>
        </w:rPr>
        <w:t xml:space="preserve">Н. Римский-Корсаков </w:t>
      </w:r>
      <w:r w:rsidR="007D47CF" w:rsidRPr="007D47CF">
        <w:rPr>
          <w:rFonts w:asciiTheme="majorBidi" w:hAnsiTheme="majorBidi" w:cstheme="majorBidi"/>
          <w:iCs/>
          <w:sz w:val="28"/>
          <w:szCs w:val="28"/>
        </w:rPr>
        <w:t>«Прощай, Масленица» (Снегурочка)</w:t>
      </w:r>
      <w:r w:rsidR="00EB1202">
        <w:rPr>
          <w:rFonts w:asciiTheme="majorBidi" w:hAnsiTheme="majorBidi" w:cstheme="majorBidi"/>
          <w:iCs/>
          <w:sz w:val="28"/>
          <w:szCs w:val="28"/>
        </w:rPr>
        <w:t>, «Колядка» (Ночь перед Рождеством)</w:t>
      </w:r>
      <w:r w:rsidR="00671BDE" w:rsidRPr="00671BDE">
        <w:rPr>
          <w:rFonts w:asciiTheme="majorBidi" w:hAnsiTheme="majorBidi" w:cstheme="majorBidi"/>
          <w:iCs/>
          <w:sz w:val="28"/>
          <w:szCs w:val="28"/>
        </w:rPr>
        <w:t xml:space="preserve">; </w:t>
      </w:r>
      <w:r w:rsidR="003C3FF8">
        <w:rPr>
          <w:rFonts w:asciiTheme="majorBidi" w:hAnsiTheme="majorBidi" w:cstheme="majorBidi"/>
          <w:iCs/>
          <w:sz w:val="28"/>
          <w:szCs w:val="28"/>
        </w:rPr>
        <w:t>П. Чайковский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C3FF8">
        <w:rPr>
          <w:rFonts w:asciiTheme="majorBidi" w:hAnsiTheme="majorBidi" w:cstheme="majorBidi"/>
          <w:iCs/>
          <w:sz w:val="28"/>
          <w:szCs w:val="28"/>
        </w:rPr>
        <w:t>«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>Февраль. Масленица</w:t>
      </w:r>
      <w:r w:rsidR="003C3FF8">
        <w:rPr>
          <w:rFonts w:asciiTheme="majorBidi" w:hAnsiTheme="majorBidi" w:cstheme="majorBidi"/>
          <w:iCs/>
          <w:sz w:val="28"/>
          <w:szCs w:val="28"/>
        </w:rPr>
        <w:t>»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C3FF8">
        <w:rPr>
          <w:rFonts w:asciiTheme="majorBidi" w:hAnsiTheme="majorBidi" w:cstheme="majorBidi"/>
          <w:iCs/>
          <w:sz w:val="28"/>
          <w:szCs w:val="28"/>
        </w:rPr>
        <w:t>(Времена года)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 xml:space="preserve">. </w:t>
      </w:r>
      <w:r w:rsidR="003C3FF8">
        <w:rPr>
          <w:rFonts w:asciiTheme="majorBidi" w:hAnsiTheme="majorBidi" w:cstheme="majorBidi"/>
          <w:iCs/>
          <w:sz w:val="28"/>
          <w:szCs w:val="28"/>
        </w:rPr>
        <w:t>И. Стравинский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C3FF8">
        <w:rPr>
          <w:rFonts w:asciiTheme="majorBidi" w:hAnsiTheme="majorBidi" w:cstheme="majorBidi"/>
          <w:iCs/>
          <w:sz w:val="28"/>
          <w:szCs w:val="28"/>
        </w:rPr>
        <w:t>«</w:t>
      </w:r>
      <w:r w:rsidR="003C3FF8" w:rsidRPr="003C3FF8">
        <w:rPr>
          <w:rFonts w:asciiTheme="majorBidi" w:hAnsiTheme="majorBidi" w:cstheme="majorBidi"/>
          <w:iCs/>
          <w:sz w:val="28"/>
          <w:szCs w:val="28"/>
        </w:rPr>
        <w:t>Масленица</w:t>
      </w:r>
      <w:r w:rsidR="003C3FF8">
        <w:rPr>
          <w:rFonts w:asciiTheme="majorBidi" w:hAnsiTheme="majorBidi" w:cstheme="majorBidi"/>
          <w:iCs/>
          <w:sz w:val="28"/>
          <w:szCs w:val="28"/>
        </w:rPr>
        <w:t>»</w:t>
      </w:r>
      <w:r w:rsidR="00000D6D">
        <w:rPr>
          <w:rFonts w:asciiTheme="majorBidi" w:hAnsiTheme="majorBidi" w:cstheme="majorBidi"/>
          <w:iCs/>
          <w:sz w:val="28"/>
          <w:szCs w:val="28"/>
        </w:rPr>
        <w:t xml:space="preserve"> (Петрушка); РНП о масленице, о пасхе «Пасху радостно встречаем», «Поют сердца колокола».</w:t>
      </w:r>
    </w:p>
    <w:p w:rsidR="004907D0" w:rsidRDefault="004907D0" w:rsidP="00671BDE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A66659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2</w:t>
      </w:r>
      <w:r w:rsidR="00A66659"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 xml:space="preserve"> Дела давно минувших дней. Былина. Народная песня (лирическая, протяжная, плачи, свадебные и др.). </w:t>
      </w:r>
    </w:p>
    <w:p w:rsidR="008557C8" w:rsidRPr="00E52ABE" w:rsidRDefault="008557C8" w:rsidP="00E52ABE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E52ABE">
        <w:rPr>
          <w:rFonts w:asciiTheme="majorBidi" w:hAnsiTheme="majorBidi" w:cstheme="majorBidi"/>
          <w:sz w:val="28"/>
          <w:szCs w:val="28"/>
        </w:rPr>
        <w:t>Народ всегда славил своих защитников. Об их подвигах в древнос</w:t>
      </w:r>
      <w:r w:rsidR="00BC1985">
        <w:rPr>
          <w:rFonts w:asciiTheme="majorBidi" w:hAnsiTheme="majorBidi" w:cstheme="majorBidi"/>
          <w:sz w:val="28"/>
          <w:szCs w:val="28"/>
        </w:rPr>
        <w:t xml:space="preserve">ти были сложены песни – былины. </w:t>
      </w:r>
      <w:r w:rsidRPr="00E52ABE">
        <w:rPr>
          <w:rFonts w:asciiTheme="majorBidi" w:hAnsiTheme="majorBidi" w:cstheme="majorBidi"/>
          <w:sz w:val="28"/>
          <w:szCs w:val="28"/>
        </w:rPr>
        <w:t>Былины пелись и сказывались одновременно. Они относятся к прои</w:t>
      </w:r>
      <w:r w:rsidR="00BC1985">
        <w:rPr>
          <w:rFonts w:asciiTheme="majorBidi" w:hAnsiTheme="majorBidi" w:cstheme="majorBidi"/>
          <w:sz w:val="28"/>
          <w:szCs w:val="28"/>
        </w:rPr>
        <w:t xml:space="preserve">зведениям народного творчества. </w:t>
      </w:r>
      <w:r w:rsidRPr="00E52ABE">
        <w:rPr>
          <w:rFonts w:asciiTheme="majorBidi" w:hAnsiTheme="majorBidi" w:cstheme="majorBidi"/>
          <w:sz w:val="28"/>
          <w:szCs w:val="28"/>
        </w:rPr>
        <w:t>«Богатырская» тема представлен</w:t>
      </w:r>
      <w:r w:rsidR="00BC1985">
        <w:rPr>
          <w:rFonts w:asciiTheme="majorBidi" w:hAnsiTheme="majorBidi" w:cstheme="majorBidi"/>
          <w:sz w:val="28"/>
          <w:szCs w:val="28"/>
        </w:rPr>
        <w:t xml:space="preserve">а в музыке русского композитора </w:t>
      </w:r>
      <w:hyperlink r:id="rId13" w:tgtFrame="_self" w:tooltip="Александр Порфирьевич Бородин в Энциклопедии Культуры и Искусства" w:history="1">
        <w:r w:rsidRPr="00E52ABE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</w:rPr>
          <w:t>Александра Порфирьевича Бородина</w:t>
        </w:r>
      </w:hyperlink>
      <w:r w:rsidRPr="00E52ABE">
        <w:rPr>
          <w:rFonts w:asciiTheme="majorBidi" w:hAnsiTheme="majorBidi" w:cstheme="majorBidi"/>
          <w:sz w:val="28"/>
          <w:szCs w:val="28"/>
        </w:rPr>
        <w:t>. Вторая симфония Бородина так и называется – «Богатырская». Много военных подвигов совершил новгородский князь Александр Ярославич. Его войско героически сражалось со шведами на Неве-реке. За победу над врагом прозвал народ великого князя Невским.</w:t>
      </w:r>
    </w:p>
    <w:p w:rsidR="00415F1F" w:rsidRPr="00E52ABE" w:rsidRDefault="00415F1F" w:rsidP="00E52ABE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 w:rsidRPr="00E52ABE">
        <w:rPr>
          <w:rFonts w:asciiTheme="majorBidi" w:hAnsiTheme="majorBidi" w:cstheme="majorBidi"/>
          <w:sz w:val="28"/>
          <w:szCs w:val="28"/>
        </w:rPr>
        <w:t>В далёкой Руси существовали только народные произведения. Это трудовые и хороводные песни, былины, песни шуточные и плясовые. Неизвестно кому принадлежат эти песни. Они родились и жили в народе. Никем не записанные, они устно передавались от отца к сыну, от дедов к внукам, переходили из одного селения в другое, в каждом месте находили новых исполнителей. У каждого народа свои песни. Народная песня правдиво отражает различные стороны жизни.</w:t>
      </w:r>
    </w:p>
    <w:p w:rsidR="00606FD4" w:rsidRPr="00E52ABE" w:rsidRDefault="009201B2" w:rsidP="008557C8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lastRenderedPageBreak/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8557C8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8557C8" w:rsidRPr="00E52AB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1) рассмотреть картины русских художников: Васнецов «Богатыри», </w:t>
      </w:r>
      <w:proofErr w:type="spellStart"/>
      <w:r w:rsidR="008557C8" w:rsidRPr="00E52ABE">
        <w:rPr>
          <w:rFonts w:asciiTheme="majorBidi" w:hAnsiTheme="majorBidi" w:cstheme="majorBidi"/>
          <w:sz w:val="28"/>
          <w:szCs w:val="28"/>
        </w:rPr>
        <w:t>Билибин</w:t>
      </w:r>
      <w:proofErr w:type="spellEnd"/>
      <w:r w:rsidR="008557C8" w:rsidRPr="00E52ABE">
        <w:rPr>
          <w:rFonts w:asciiTheme="majorBidi" w:hAnsiTheme="majorBidi" w:cstheme="majorBidi"/>
          <w:sz w:val="28"/>
          <w:szCs w:val="28"/>
        </w:rPr>
        <w:t>. «Князь Игорь», Корин «Александр Невский»</w:t>
      </w:r>
      <w:r w:rsidR="008557C8" w:rsidRPr="00E52ABE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; 2) </w:t>
      </w:r>
      <w:r w:rsidR="00E52ABE">
        <w:rPr>
          <w:rFonts w:asciiTheme="majorBidi" w:hAnsiTheme="majorBidi" w:cstheme="majorBidi"/>
          <w:sz w:val="28"/>
          <w:szCs w:val="28"/>
        </w:rPr>
        <w:t>задание – п</w:t>
      </w:r>
      <w:r w:rsidR="00415F1F" w:rsidRPr="00E52ABE">
        <w:rPr>
          <w:rFonts w:asciiTheme="majorBidi" w:hAnsiTheme="majorBidi" w:cstheme="majorBidi"/>
          <w:sz w:val="28"/>
          <w:szCs w:val="28"/>
        </w:rPr>
        <w:t>ереставь слоги так, чтобы п</w:t>
      </w:r>
      <w:r w:rsidR="00E52ABE">
        <w:rPr>
          <w:rFonts w:asciiTheme="majorBidi" w:hAnsiTheme="majorBidi" w:cstheme="majorBidi"/>
          <w:sz w:val="28"/>
          <w:szCs w:val="28"/>
        </w:rPr>
        <w:t>олучились названия жанров песен;</w:t>
      </w:r>
      <w:r w:rsidR="00415F1F" w:rsidRPr="00E52ABE">
        <w:rPr>
          <w:rFonts w:asciiTheme="majorBidi" w:hAnsiTheme="majorBidi" w:cstheme="majorBidi"/>
          <w:sz w:val="28"/>
          <w:szCs w:val="28"/>
        </w:rPr>
        <w:t xml:space="preserve"> </w:t>
      </w:r>
      <w:r w:rsidR="00E52ABE">
        <w:rPr>
          <w:rFonts w:asciiTheme="majorBidi" w:hAnsiTheme="majorBidi" w:cstheme="majorBidi"/>
          <w:sz w:val="28"/>
          <w:szCs w:val="28"/>
        </w:rPr>
        <w:t>3</w:t>
      </w:r>
      <w:r w:rsidR="00415F1F" w:rsidRPr="00E52ABE">
        <w:rPr>
          <w:rFonts w:asciiTheme="majorBidi" w:hAnsiTheme="majorBidi" w:cstheme="majorBidi"/>
          <w:sz w:val="28"/>
          <w:szCs w:val="28"/>
        </w:rPr>
        <w:t>) оркестровка РНП «Во кузнице».</w:t>
      </w:r>
    </w:p>
    <w:p w:rsidR="00347241" w:rsidRPr="00E52ABE" w:rsidRDefault="00347241" w:rsidP="00102DE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8557C8" w:rsidRPr="008557C8">
        <w:rPr>
          <w:i/>
        </w:rPr>
        <w:t xml:space="preserve"> </w:t>
      </w:r>
      <w:r w:rsidR="004A6648" w:rsidRPr="004A6648">
        <w:rPr>
          <w:iCs/>
          <w:sz w:val="28"/>
          <w:szCs w:val="28"/>
        </w:rPr>
        <w:t xml:space="preserve">М. Глинка </w:t>
      </w:r>
      <w:r w:rsidR="004A6648">
        <w:rPr>
          <w:iCs/>
          <w:sz w:val="28"/>
          <w:szCs w:val="28"/>
        </w:rPr>
        <w:t>«</w:t>
      </w:r>
      <w:r w:rsidR="004A6648">
        <w:rPr>
          <w:rFonts w:asciiTheme="majorBidi" w:hAnsiTheme="majorBidi" w:cstheme="majorBidi"/>
          <w:iCs/>
          <w:sz w:val="28"/>
          <w:szCs w:val="28"/>
        </w:rPr>
        <w:t>Первая песнь Ба</w:t>
      </w:r>
      <w:r w:rsidR="008557C8" w:rsidRPr="00E52ABE">
        <w:rPr>
          <w:rFonts w:asciiTheme="majorBidi" w:hAnsiTheme="majorBidi" w:cstheme="majorBidi"/>
          <w:iCs/>
          <w:sz w:val="28"/>
          <w:szCs w:val="28"/>
        </w:rPr>
        <w:t>яна</w:t>
      </w:r>
      <w:r w:rsidR="004A6648">
        <w:rPr>
          <w:rFonts w:asciiTheme="majorBidi" w:hAnsiTheme="majorBidi" w:cstheme="majorBidi"/>
          <w:iCs/>
          <w:sz w:val="28"/>
          <w:szCs w:val="28"/>
        </w:rPr>
        <w:t>» (Руслан и Людмила»;</w:t>
      </w:r>
      <w:r w:rsidR="008557C8" w:rsidRPr="00E52AB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02DE9">
        <w:rPr>
          <w:rFonts w:asciiTheme="majorBidi" w:hAnsiTheme="majorBidi" w:cstheme="majorBidi"/>
          <w:iCs/>
          <w:sz w:val="28"/>
          <w:szCs w:val="28"/>
        </w:rPr>
        <w:t>В. Гаранин былина «Илья Муромец»;</w:t>
      </w:r>
      <w:r w:rsidR="008557C8" w:rsidRPr="00E52AB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02DE9">
        <w:rPr>
          <w:rFonts w:asciiTheme="majorBidi" w:hAnsiTheme="majorBidi" w:cstheme="majorBidi"/>
          <w:iCs/>
          <w:sz w:val="28"/>
          <w:szCs w:val="28"/>
        </w:rPr>
        <w:t>А. Бородин симфония № 2 «Богатырская» I часть; С.</w:t>
      </w:r>
      <w:r w:rsidR="008557C8" w:rsidRPr="00E52AB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02DE9">
        <w:rPr>
          <w:rFonts w:asciiTheme="majorBidi" w:hAnsiTheme="majorBidi" w:cstheme="majorBidi"/>
          <w:iCs/>
          <w:sz w:val="28"/>
          <w:szCs w:val="28"/>
        </w:rPr>
        <w:t>Прокофьев «Ледовое побоище» (Александр Невский); А.</w:t>
      </w:r>
      <w:r w:rsidR="008557C8" w:rsidRPr="00E52AB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415F1F" w:rsidRPr="00E52ABE">
        <w:rPr>
          <w:rFonts w:asciiTheme="majorBidi" w:hAnsiTheme="majorBidi" w:cstheme="majorBidi"/>
          <w:iCs/>
          <w:sz w:val="28"/>
          <w:szCs w:val="28"/>
        </w:rPr>
        <w:t xml:space="preserve">Бородин </w:t>
      </w:r>
      <w:r w:rsidR="00102DE9">
        <w:rPr>
          <w:rFonts w:asciiTheme="majorBidi" w:hAnsiTheme="majorBidi" w:cstheme="majorBidi"/>
          <w:iCs/>
          <w:sz w:val="28"/>
          <w:szCs w:val="28"/>
        </w:rPr>
        <w:t>«</w:t>
      </w:r>
      <w:r w:rsidR="00415F1F" w:rsidRPr="00E52ABE">
        <w:rPr>
          <w:rFonts w:asciiTheme="majorBidi" w:hAnsiTheme="majorBidi" w:cstheme="majorBidi"/>
          <w:iCs/>
          <w:sz w:val="28"/>
          <w:szCs w:val="28"/>
        </w:rPr>
        <w:t>Плач Ярославны</w:t>
      </w:r>
      <w:r w:rsidR="00102DE9">
        <w:rPr>
          <w:rFonts w:asciiTheme="majorBidi" w:hAnsiTheme="majorBidi" w:cstheme="majorBidi"/>
          <w:iCs/>
          <w:sz w:val="28"/>
          <w:szCs w:val="28"/>
        </w:rPr>
        <w:t>»</w:t>
      </w:r>
      <w:r w:rsidR="00415F1F" w:rsidRPr="00E52ABE">
        <w:rPr>
          <w:rFonts w:asciiTheme="majorBidi" w:hAnsiTheme="majorBidi" w:cstheme="majorBidi"/>
          <w:iCs/>
          <w:sz w:val="28"/>
          <w:szCs w:val="28"/>
        </w:rPr>
        <w:t xml:space="preserve"> (Князь Игорь); РНП </w:t>
      </w:r>
      <w:r w:rsidR="00FE571E">
        <w:rPr>
          <w:rFonts w:asciiTheme="majorBidi" w:hAnsiTheme="majorBidi" w:cstheme="majorBidi"/>
          <w:iCs/>
          <w:sz w:val="28"/>
          <w:szCs w:val="28"/>
        </w:rPr>
        <w:t xml:space="preserve">– </w:t>
      </w:r>
      <w:r w:rsidR="00415F1F" w:rsidRPr="00E52ABE">
        <w:rPr>
          <w:rFonts w:asciiTheme="majorBidi" w:hAnsiTheme="majorBidi" w:cstheme="majorBidi"/>
          <w:iCs/>
          <w:sz w:val="28"/>
          <w:szCs w:val="28"/>
        </w:rPr>
        <w:t>«Не одна во поле дороженька», «Вниз по матушке по Волге», «Дубинушка», «Во поле берёза стояла», «Я с комариком плясала», «Из-за острова на стрежень», «Во кузнице».</w:t>
      </w:r>
    </w:p>
    <w:p w:rsidR="004907D0" w:rsidRPr="005242B9" w:rsidRDefault="004907D0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A66659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3</w:t>
      </w:r>
      <w:r w:rsidR="00A66659"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 xml:space="preserve"> Жанр. Жанры музыки. </w:t>
      </w:r>
      <w:proofErr w:type="spellStart"/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>Жанровость</w:t>
      </w:r>
      <w:proofErr w:type="spellEnd"/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>. Марши. Жанр фортепианной миниатюры. Танцы (народные и бальные). Старинные танцы (</w:t>
      </w:r>
      <w:proofErr w:type="spellStart"/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>аллеманда</w:t>
      </w:r>
      <w:proofErr w:type="spellEnd"/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>, сарабанда, жига, куранта). Сюита.</w:t>
      </w:r>
    </w:p>
    <w:p w:rsidR="00860D5B" w:rsidRPr="00DD6039" w:rsidRDefault="00860D5B" w:rsidP="00DD6039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DD6039">
        <w:rPr>
          <w:rFonts w:asciiTheme="majorBidi" w:hAnsiTheme="majorBidi" w:cstheme="majorBidi"/>
          <w:sz w:val="28"/>
          <w:szCs w:val="28"/>
        </w:rPr>
        <w:t xml:space="preserve">Кроме песен существует много других видов, и называются они жанрами музыки. Музыкальные жанры сложились в ходе развития музыкального искусства. Каждому из них присущи свои особенности. </w:t>
      </w:r>
      <w:r w:rsidR="002A3C3A" w:rsidRPr="00DD6039">
        <w:rPr>
          <w:rFonts w:asciiTheme="majorBidi" w:hAnsiTheme="majorBidi" w:cstheme="majorBidi"/>
          <w:sz w:val="28"/>
          <w:szCs w:val="28"/>
        </w:rPr>
        <w:t xml:space="preserve">Жанры вокальные, инструментальные, театральные. Часто произведения напоминают нам какой-либо бытовой жанр – песню, танец, марш. То есть содержат признаки первичных жанров. Тогда мы говорим, что это не песня, а </w:t>
      </w:r>
      <w:proofErr w:type="spellStart"/>
      <w:r w:rsidR="002A3C3A" w:rsidRPr="00DD6039">
        <w:rPr>
          <w:rFonts w:asciiTheme="majorBidi" w:hAnsiTheme="majorBidi" w:cstheme="majorBidi"/>
          <w:sz w:val="28"/>
          <w:szCs w:val="28"/>
        </w:rPr>
        <w:t>песенность</w:t>
      </w:r>
      <w:proofErr w:type="spellEnd"/>
      <w:r w:rsidR="002A3C3A" w:rsidRPr="00DD6039">
        <w:rPr>
          <w:rFonts w:asciiTheme="majorBidi" w:hAnsiTheme="majorBidi" w:cstheme="majorBidi"/>
          <w:sz w:val="28"/>
          <w:szCs w:val="28"/>
        </w:rPr>
        <w:t xml:space="preserve">. Не танец, а </w:t>
      </w:r>
      <w:proofErr w:type="spellStart"/>
      <w:r w:rsidR="002A3C3A" w:rsidRPr="00DD6039">
        <w:rPr>
          <w:rFonts w:asciiTheme="majorBidi" w:hAnsiTheme="majorBidi" w:cstheme="majorBidi"/>
          <w:sz w:val="28"/>
          <w:szCs w:val="28"/>
        </w:rPr>
        <w:t>танцевальность</w:t>
      </w:r>
      <w:proofErr w:type="spellEnd"/>
      <w:r w:rsidR="002A3C3A" w:rsidRPr="00DD6039">
        <w:rPr>
          <w:rFonts w:asciiTheme="majorBidi" w:hAnsiTheme="majorBidi" w:cstheme="majorBidi"/>
          <w:sz w:val="28"/>
          <w:szCs w:val="28"/>
        </w:rPr>
        <w:t xml:space="preserve">, не марш, а </w:t>
      </w:r>
      <w:proofErr w:type="spellStart"/>
      <w:r w:rsidR="002A3C3A" w:rsidRPr="00DD6039">
        <w:rPr>
          <w:rFonts w:asciiTheme="majorBidi" w:hAnsiTheme="majorBidi" w:cstheme="majorBidi"/>
          <w:sz w:val="28"/>
          <w:szCs w:val="28"/>
        </w:rPr>
        <w:t>маршевость</w:t>
      </w:r>
      <w:proofErr w:type="spellEnd"/>
      <w:r w:rsidR="002A3C3A" w:rsidRPr="00DD6039">
        <w:rPr>
          <w:rFonts w:asciiTheme="majorBidi" w:hAnsiTheme="majorBidi" w:cstheme="majorBidi"/>
          <w:sz w:val="28"/>
          <w:szCs w:val="28"/>
        </w:rPr>
        <w:t>.</w:t>
      </w:r>
      <w:r w:rsidR="00ED4748" w:rsidRPr="00DD6039">
        <w:rPr>
          <w:rFonts w:asciiTheme="majorBidi" w:hAnsiTheme="majorBidi" w:cstheme="majorBidi"/>
          <w:sz w:val="28"/>
          <w:szCs w:val="28"/>
        </w:rPr>
        <w:t xml:space="preserve"> Признаки марша, песни, танца.</w:t>
      </w:r>
    </w:p>
    <w:p w:rsidR="00E302DB" w:rsidRDefault="00ED4748" w:rsidP="00E302DB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DD603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Фортепианная </w:t>
      </w:r>
      <w:r w:rsidR="004A26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миниатюра – </w:t>
      </w:r>
      <w:r w:rsidRPr="00DD6039">
        <w:rPr>
          <w:rFonts w:asciiTheme="majorBidi" w:hAnsiTheme="majorBidi" w:cstheme="majorBidi"/>
          <w:sz w:val="28"/>
          <w:szCs w:val="28"/>
          <w:shd w:val="clear" w:color="auto" w:fill="FFFFFF"/>
        </w:rPr>
        <w:t>небольшая музыкальная пьеса для фортепиано.</w:t>
      </w:r>
      <w:r w:rsidRPr="00DD6039">
        <w:rPr>
          <w:rFonts w:asciiTheme="majorBidi" w:hAnsiTheme="majorBidi" w:cstheme="majorBidi"/>
          <w:sz w:val="28"/>
          <w:szCs w:val="28"/>
        </w:rPr>
        <w:t xml:space="preserve"> К фортепианным миниатюрам относятся прелюдии, ноктюрны, танцы, этюды, программные пьесы и т. д. Композиторы часто</w:t>
      </w:r>
      <w:r w:rsidR="00E302DB">
        <w:rPr>
          <w:rFonts w:asciiTheme="majorBidi" w:hAnsiTheme="majorBidi" w:cstheme="majorBidi"/>
          <w:sz w:val="28"/>
          <w:szCs w:val="28"/>
        </w:rPr>
        <w:t xml:space="preserve"> выстраивают миниатюры в циклы.</w:t>
      </w:r>
    </w:p>
    <w:p w:rsidR="00ED4748" w:rsidRPr="00E302DB" w:rsidRDefault="00ED4748" w:rsidP="00E302DB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kern w:val="28"/>
          <w:sz w:val="28"/>
          <w:szCs w:val="28"/>
        </w:rPr>
      </w:pPr>
      <w:r w:rsidRPr="00E302DB">
        <w:rPr>
          <w:rFonts w:asciiTheme="majorBidi" w:hAnsiTheme="majorBidi" w:cstheme="majorBidi"/>
          <w:kern w:val="28"/>
          <w:sz w:val="28"/>
          <w:szCs w:val="28"/>
        </w:rPr>
        <w:t xml:space="preserve">Из народной среды некоторые танцы постепенно перемещались в аристократические салоны, залы, становясь бальными. 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В старину, как и сейчас, существовала мода на </w:t>
      </w:r>
      <w:r w:rsidRPr="00E302DB">
        <w:rPr>
          <w:rFonts w:asciiTheme="majorBidi" w:hAnsiTheme="majorBidi" w:cstheme="majorBidi"/>
          <w:kern w:val="28"/>
          <w:sz w:val="28"/>
          <w:szCs w:val="28"/>
        </w:rPr>
        <w:t xml:space="preserve">отдельные танцы. 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До </w:t>
      </w:r>
      <w:r w:rsidRPr="00E302DB">
        <w:rPr>
          <w:rFonts w:asciiTheme="majorBidi" w:hAnsiTheme="majorBidi" w:cstheme="majorBidi"/>
          <w:kern w:val="28"/>
          <w:sz w:val="28"/>
          <w:szCs w:val="28"/>
        </w:rPr>
        <w:t>нас дошло имя того, кто первым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 придумал </w:t>
      </w:r>
      <w:r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 xml:space="preserve">большую </w:t>
      </w:r>
      <w:proofErr w:type="spellStart"/>
      <w:r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>четырёхчастную</w:t>
      </w:r>
      <w:proofErr w:type="spellEnd"/>
      <w:r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 xml:space="preserve"> сюиту</w:t>
      </w:r>
      <w:r w:rsidRPr="00E302DB">
        <w:rPr>
          <w:rFonts w:asciiTheme="majorBidi" w:hAnsiTheme="majorBidi" w:cstheme="majorBidi"/>
          <w:kern w:val="28"/>
          <w:sz w:val="28"/>
          <w:szCs w:val="28"/>
        </w:rPr>
        <w:t xml:space="preserve">, включившую 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в себя четыре танца: </w:t>
      </w:r>
      <w:proofErr w:type="spellStart"/>
      <w:r w:rsidR="004A2623"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>аллеманду</w:t>
      </w:r>
      <w:proofErr w:type="spellEnd"/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, </w:t>
      </w:r>
      <w:r w:rsidR="004A2623"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>куранту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, </w:t>
      </w:r>
      <w:r w:rsidR="004A2623"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>сарабанду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 и </w:t>
      </w:r>
      <w:r w:rsidR="004A2623" w:rsidRPr="00E302DB">
        <w:rPr>
          <w:rStyle w:val="ab"/>
          <w:rFonts w:asciiTheme="majorBidi" w:hAnsiTheme="majorBidi" w:cstheme="majorBidi"/>
          <w:b w:val="0"/>
          <w:bCs w:val="0"/>
          <w:kern w:val="28"/>
          <w:sz w:val="28"/>
          <w:szCs w:val="28"/>
        </w:rPr>
        <w:t>жигу</w:t>
      </w:r>
      <w:r w:rsidR="004A2623" w:rsidRPr="00E302DB">
        <w:rPr>
          <w:rFonts w:asciiTheme="majorBidi" w:hAnsiTheme="majorBidi" w:cstheme="majorBidi"/>
          <w:kern w:val="28"/>
          <w:sz w:val="28"/>
          <w:szCs w:val="28"/>
        </w:rPr>
        <w:t xml:space="preserve">. Это был немецкий композитор </w:t>
      </w:r>
      <w:hyperlink r:id="rId14" w:tgtFrame="_blank" w:history="1">
        <w:r w:rsidR="004A2623" w:rsidRPr="00E302DB">
          <w:rPr>
            <w:rStyle w:val="ab"/>
            <w:rFonts w:asciiTheme="majorBidi" w:hAnsiTheme="majorBidi" w:cstheme="majorBidi"/>
            <w:b w:val="0"/>
            <w:bCs w:val="0"/>
            <w:kern w:val="28"/>
            <w:sz w:val="28"/>
            <w:szCs w:val="28"/>
          </w:rPr>
          <w:t xml:space="preserve">Иоганн </w:t>
        </w:r>
        <w:r w:rsidR="00E302DB">
          <w:rPr>
            <w:rStyle w:val="ab"/>
            <w:rFonts w:asciiTheme="majorBidi" w:hAnsiTheme="majorBidi" w:cstheme="majorBidi"/>
            <w:b w:val="0"/>
            <w:bCs w:val="0"/>
            <w:kern w:val="28"/>
            <w:sz w:val="28"/>
            <w:szCs w:val="28"/>
          </w:rPr>
          <w:t xml:space="preserve">Якоб </w:t>
        </w:r>
        <w:proofErr w:type="spellStart"/>
        <w:r w:rsidR="00E302DB">
          <w:rPr>
            <w:rStyle w:val="ab"/>
            <w:rFonts w:asciiTheme="majorBidi" w:hAnsiTheme="majorBidi" w:cstheme="majorBidi"/>
            <w:b w:val="0"/>
            <w:bCs w:val="0"/>
            <w:kern w:val="28"/>
            <w:sz w:val="28"/>
            <w:szCs w:val="28"/>
          </w:rPr>
          <w:t>Фро</w:t>
        </w:r>
        <w:r w:rsidRPr="00E302DB">
          <w:rPr>
            <w:rStyle w:val="ab"/>
            <w:rFonts w:asciiTheme="majorBidi" w:hAnsiTheme="majorBidi" w:cstheme="majorBidi"/>
            <w:b w:val="0"/>
            <w:bCs w:val="0"/>
            <w:kern w:val="28"/>
            <w:sz w:val="28"/>
            <w:szCs w:val="28"/>
          </w:rPr>
          <w:t>бергер</w:t>
        </w:r>
        <w:proofErr w:type="spellEnd"/>
      </w:hyperlink>
      <w:r w:rsidRPr="00E302DB">
        <w:rPr>
          <w:rFonts w:asciiTheme="majorBidi" w:hAnsiTheme="majorBidi" w:cstheme="majorBidi"/>
          <w:kern w:val="28"/>
          <w:sz w:val="28"/>
          <w:szCs w:val="28"/>
        </w:rPr>
        <w:t>.</w:t>
      </w:r>
      <w:r w:rsidR="00DD6039" w:rsidRPr="00E302DB">
        <w:rPr>
          <w:rFonts w:asciiTheme="majorBidi" w:hAnsiTheme="majorBidi" w:cstheme="majorBidi"/>
          <w:kern w:val="28"/>
          <w:sz w:val="28"/>
          <w:szCs w:val="28"/>
        </w:rPr>
        <w:t xml:space="preserve"> Сюита, признаки танцевальной сюиты.</w:t>
      </w:r>
    </w:p>
    <w:p w:rsidR="00606FD4" w:rsidRDefault="009201B2" w:rsidP="009A2149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2A3C3A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2A3C3A" w:rsidRPr="009A214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1) работа с карточками на магнитной доске </w:t>
      </w:r>
      <w:r w:rsidR="009A214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–</w:t>
      </w:r>
      <w:r w:rsidR="002A3C3A" w:rsidRPr="009A2149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="002A3C3A" w:rsidRPr="009A2149">
        <w:rPr>
          <w:rFonts w:asciiTheme="majorBidi" w:hAnsiTheme="majorBidi" w:cstheme="majorBidi"/>
          <w:sz w:val="28"/>
          <w:szCs w:val="28"/>
        </w:rPr>
        <w:t xml:space="preserve">определить к какому жанру относятся: песня, романс, вокализ, ария, этюд, прелюдия, ноктюрн, экспромт, соната, опера, балет, оперетта; 2) определить, признаки какого первичного жанра или нескольких жанров присутствуют в следующих </w:t>
      </w:r>
      <w:r w:rsidR="009A2149">
        <w:rPr>
          <w:rFonts w:asciiTheme="majorBidi" w:hAnsiTheme="majorBidi" w:cstheme="majorBidi"/>
          <w:sz w:val="28"/>
          <w:szCs w:val="28"/>
        </w:rPr>
        <w:t>прослушанных музыкальных номерах</w:t>
      </w:r>
      <w:r w:rsidR="002A3C3A" w:rsidRPr="009A2149">
        <w:rPr>
          <w:rFonts w:asciiTheme="majorBidi" w:hAnsiTheme="majorBidi" w:cstheme="majorBidi"/>
          <w:sz w:val="28"/>
          <w:szCs w:val="28"/>
        </w:rPr>
        <w:t xml:space="preserve">; 3) </w:t>
      </w:r>
      <w:r w:rsidR="009A2149">
        <w:rPr>
          <w:rFonts w:asciiTheme="majorBidi" w:hAnsiTheme="majorBidi" w:cstheme="majorBidi"/>
          <w:sz w:val="28"/>
          <w:szCs w:val="28"/>
        </w:rPr>
        <w:t>поём песню «</w:t>
      </w:r>
      <w:proofErr w:type="spellStart"/>
      <w:r w:rsidR="009A2149">
        <w:rPr>
          <w:rFonts w:asciiTheme="majorBidi" w:hAnsiTheme="majorBidi" w:cstheme="majorBidi"/>
          <w:sz w:val="28"/>
          <w:szCs w:val="28"/>
        </w:rPr>
        <w:t>Солдатушки</w:t>
      </w:r>
      <w:proofErr w:type="spellEnd"/>
      <w:r w:rsidR="009A2149">
        <w:rPr>
          <w:rFonts w:asciiTheme="majorBidi" w:hAnsiTheme="majorBidi" w:cstheme="majorBidi"/>
          <w:sz w:val="28"/>
          <w:szCs w:val="28"/>
        </w:rPr>
        <w:t xml:space="preserve">, бравы </w:t>
      </w:r>
      <w:r w:rsidR="00ED4748" w:rsidRPr="009A2149">
        <w:rPr>
          <w:rFonts w:asciiTheme="majorBidi" w:hAnsiTheme="majorBidi" w:cstheme="majorBidi"/>
          <w:sz w:val="28"/>
          <w:szCs w:val="28"/>
        </w:rPr>
        <w:t>ребятушки» в сопровож</w:t>
      </w:r>
      <w:r w:rsidR="009A2149">
        <w:rPr>
          <w:rFonts w:asciiTheme="majorBidi" w:hAnsiTheme="majorBidi" w:cstheme="majorBidi"/>
          <w:sz w:val="28"/>
          <w:szCs w:val="28"/>
        </w:rPr>
        <w:t>дении игрой на детских</w:t>
      </w:r>
      <w:r w:rsidR="00ED4748" w:rsidRPr="009A2149">
        <w:rPr>
          <w:rFonts w:asciiTheme="majorBidi" w:hAnsiTheme="majorBidi" w:cstheme="majorBidi"/>
          <w:sz w:val="28"/>
          <w:szCs w:val="28"/>
        </w:rPr>
        <w:t xml:space="preserve"> </w:t>
      </w:r>
      <w:r w:rsidR="00ED4748" w:rsidRPr="009A2149">
        <w:rPr>
          <w:rFonts w:asciiTheme="majorBidi" w:hAnsiTheme="majorBidi" w:cstheme="majorBidi"/>
          <w:sz w:val="28"/>
          <w:szCs w:val="28"/>
        </w:rPr>
        <w:lastRenderedPageBreak/>
        <w:t>муз</w:t>
      </w:r>
      <w:r w:rsidR="009A2149">
        <w:rPr>
          <w:rFonts w:asciiTheme="majorBidi" w:hAnsiTheme="majorBidi" w:cstheme="majorBidi"/>
          <w:sz w:val="28"/>
          <w:szCs w:val="28"/>
        </w:rPr>
        <w:t>ы</w:t>
      </w:r>
      <w:r w:rsidR="00ED4748" w:rsidRPr="009A2149">
        <w:rPr>
          <w:rFonts w:asciiTheme="majorBidi" w:hAnsiTheme="majorBidi" w:cstheme="majorBidi"/>
          <w:sz w:val="28"/>
          <w:szCs w:val="28"/>
        </w:rPr>
        <w:t xml:space="preserve">кальных инструментах; 4) </w:t>
      </w:r>
      <w:r w:rsidR="009A2149">
        <w:rPr>
          <w:rFonts w:asciiTheme="majorBidi" w:hAnsiTheme="majorBidi" w:cstheme="majorBidi"/>
          <w:sz w:val="28"/>
          <w:szCs w:val="28"/>
        </w:rPr>
        <w:t>з</w:t>
      </w:r>
      <w:r w:rsidR="00ED4748" w:rsidRPr="009A2149">
        <w:rPr>
          <w:rFonts w:asciiTheme="majorBidi" w:hAnsiTheme="majorBidi" w:cstheme="majorBidi"/>
          <w:sz w:val="28"/>
          <w:szCs w:val="28"/>
        </w:rPr>
        <w:t>аполнить таблицу</w:t>
      </w:r>
      <w:r w:rsidR="009A2149">
        <w:rPr>
          <w:rFonts w:asciiTheme="majorBidi" w:hAnsiTheme="majorBidi" w:cstheme="majorBidi"/>
          <w:sz w:val="28"/>
          <w:szCs w:val="28"/>
        </w:rPr>
        <w:t>:</w:t>
      </w:r>
      <w:r w:rsidR="00ED4748" w:rsidRPr="009A2149">
        <w:rPr>
          <w:rFonts w:asciiTheme="majorBidi" w:hAnsiTheme="majorBidi" w:cstheme="majorBidi"/>
          <w:sz w:val="28"/>
          <w:szCs w:val="28"/>
        </w:rPr>
        <w:t xml:space="preserve"> </w:t>
      </w:r>
      <w:r w:rsidR="009A2149">
        <w:rPr>
          <w:rFonts w:asciiTheme="majorBidi" w:hAnsiTheme="majorBidi" w:cstheme="majorBidi"/>
          <w:sz w:val="28"/>
          <w:szCs w:val="28"/>
        </w:rPr>
        <w:t>название марша, композитор – х</w:t>
      </w:r>
      <w:r w:rsidR="00ED4748" w:rsidRPr="009A2149">
        <w:rPr>
          <w:rFonts w:asciiTheme="majorBidi" w:hAnsiTheme="majorBidi" w:cstheme="majorBidi"/>
          <w:sz w:val="28"/>
          <w:szCs w:val="28"/>
        </w:rPr>
        <w:t>арактер марша</w:t>
      </w:r>
      <w:r w:rsidR="009A2149">
        <w:t>.</w:t>
      </w:r>
    </w:p>
    <w:p w:rsidR="00347241" w:rsidRPr="00752D48" w:rsidRDefault="00347241" w:rsidP="0036558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B0BFDF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2A3C3A" w:rsidRPr="002A3C3A">
        <w:t xml:space="preserve"> </w:t>
      </w:r>
      <w:r w:rsidR="009A2149">
        <w:t xml:space="preserve">Э. </w:t>
      </w:r>
      <w:r w:rsidR="002A3C3A" w:rsidRPr="009A2149">
        <w:rPr>
          <w:sz w:val="28"/>
          <w:szCs w:val="28"/>
        </w:rPr>
        <w:t>Григ «Утро»</w:t>
      </w:r>
      <w:r w:rsidR="009A2149">
        <w:rPr>
          <w:sz w:val="28"/>
          <w:szCs w:val="28"/>
        </w:rPr>
        <w:t>,</w:t>
      </w:r>
      <w:r w:rsidR="002A3C3A" w:rsidRPr="009A2149">
        <w:rPr>
          <w:sz w:val="28"/>
          <w:szCs w:val="28"/>
        </w:rPr>
        <w:t xml:space="preserve"> «В пещере горного короля»</w:t>
      </w:r>
      <w:r w:rsidR="009A2149">
        <w:rPr>
          <w:sz w:val="28"/>
          <w:szCs w:val="28"/>
        </w:rPr>
        <w:t>;</w:t>
      </w:r>
      <w:r w:rsidR="002A3C3A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 xml:space="preserve">С. </w:t>
      </w:r>
      <w:r w:rsidR="002A3C3A" w:rsidRPr="009A2149">
        <w:rPr>
          <w:sz w:val="28"/>
          <w:szCs w:val="28"/>
        </w:rPr>
        <w:t>Прокофьев «Танец рыцарей»</w:t>
      </w:r>
      <w:r w:rsidR="009A2149">
        <w:rPr>
          <w:sz w:val="28"/>
          <w:szCs w:val="28"/>
        </w:rPr>
        <w:t>; А.</w:t>
      </w:r>
      <w:r w:rsidR="002A3C3A" w:rsidRPr="009A2149">
        <w:rPr>
          <w:sz w:val="28"/>
          <w:szCs w:val="28"/>
        </w:rPr>
        <w:t xml:space="preserve"> Вивальди «Осень. 3ч. Охота» (Времена года)</w:t>
      </w:r>
      <w:r w:rsidR="009A2149">
        <w:rPr>
          <w:sz w:val="28"/>
          <w:szCs w:val="28"/>
        </w:rPr>
        <w:t>;</w:t>
      </w:r>
      <w:r w:rsidR="002A3C3A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 xml:space="preserve">П. </w:t>
      </w:r>
      <w:r w:rsidR="002A3C3A" w:rsidRPr="009A2149">
        <w:rPr>
          <w:sz w:val="28"/>
          <w:szCs w:val="28"/>
        </w:rPr>
        <w:t xml:space="preserve">Чайковский </w:t>
      </w:r>
      <w:r w:rsidR="009A2149">
        <w:rPr>
          <w:sz w:val="28"/>
          <w:szCs w:val="28"/>
        </w:rPr>
        <w:t>«</w:t>
      </w:r>
      <w:r w:rsidR="002A3C3A" w:rsidRPr="009A2149">
        <w:rPr>
          <w:sz w:val="28"/>
          <w:szCs w:val="28"/>
        </w:rPr>
        <w:t>Святки</w:t>
      </w:r>
      <w:r w:rsidR="009A2149">
        <w:rPr>
          <w:sz w:val="28"/>
          <w:szCs w:val="28"/>
        </w:rPr>
        <w:t>», «</w:t>
      </w:r>
      <w:r w:rsidR="009A2149" w:rsidRPr="009A2149">
        <w:rPr>
          <w:sz w:val="28"/>
          <w:szCs w:val="28"/>
        </w:rPr>
        <w:t>Баркарола</w:t>
      </w:r>
      <w:r w:rsidR="009A2149">
        <w:rPr>
          <w:sz w:val="28"/>
          <w:szCs w:val="28"/>
        </w:rPr>
        <w:t>»</w:t>
      </w:r>
      <w:r w:rsidR="009A2149" w:rsidRPr="009A2149">
        <w:rPr>
          <w:sz w:val="28"/>
          <w:szCs w:val="28"/>
        </w:rPr>
        <w:t xml:space="preserve"> </w:t>
      </w:r>
      <w:r w:rsidR="002A3C3A" w:rsidRPr="009A2149">
        <w:rPr>
          <w:sz w:val="28"/>
          <w:szCs w:val="28"/>
        </w:rPr>
        <w:t>(Времена года)</w:t>
      </w:r>
      <w:r w:rsidR="009A2149">
        <w:rPr>
          <w:sz w:val="28"/>
          <w:szCs w:val="28"/>
        </w:rPr>
        <w:t>,</w:t>
      </w:r>
      <w:r w:rsidR="002A3C3A" w:rsidRPr="009A2149">
        <w:rPr>
          <w:sz w:val="28"/>
          <w:szCs w:val="28"/>
        </w:rPr>
        <w:t xml:space="preserve"> </w:t>
      </w:r>
      <w:r w:rsidR="009A2149" w:rsidRPr="009A2149">
        <w:rPr>
          <w:sz w:val="28"/>
          <w:szCs w:val="28"/>
        </w:rPr>
        <w:t>«Похороны куклы» (Детский альбом)</w:t>
      </w:r>
      <w:r w:rsidR="009A2149">
        <w:rPr>
          <w:sz w:val="28"/>
          <w:szCs w:val="28"/>
        </w:rPr>
        <w:t xml:space="preserve">; </w:t>
      </w:r>
      <w:r w:rsidR="00ED4748" w:rsidRPr="009A2149">
        <w:rPr>
          <w:sz w:val="28"/>
          <w:szCs w:val="28"/>
        </w:rPr>
        <w:t>Марш Преображенского полка</w:t>
      </w:r>
      <w:r w:rsidR="009A2149">
        <w:rPr>
          <w:sz w:val="28"/>
          <w:szCs w:val="28"/>
        </w:rPr>
        <w:t>; Д.</w:t>
      </w:r>
      <w:r w:rsidR="00ED4748" w:rsidRPr="009A2149">
        <w:rPr>
          <w:sz w:val="28"/>
          <w:szCs w:val="28"/>
        </w:rPr>
        <w:t xml:space="preserve"> Верди </w:t>
      </w:r>
      <w:r w:rsidR="009A2149">
        <w:rPr>
          <w:sz w:val="28"/>
          <w:szCs w:val="28"/>
        </w:rPr>
        <w:t>«</w:t>
      </w:r>
      <w:r w:rsidR="00ED4748" w:rsidRPr="009A2149">
        <w:rPr>
          <w:sz w:val="28"/>
          <w:szCs w:val="28"/>
        </w:rPr>
        <w:t>Марш</w:t>
      </w:r>
      <w:r w:rsidR="009A2149">
        <w:rPr>
          <w:sz w:val="28"/>
          <w:szCs w:val="28"/>
        </w:rPr>
        <w:t>»</w:t>
      </w:r>
      <w:r w:rsidR="00ED4748" w:rsidRPr="009A2149">
        <w:rPr>
          <w:sz w:val="28"/>
          <w:szCs w:val="28"/>
        </w:rPr>
        <w:t xml:space="preserve"> и</w:t>
      </w:r>
      <w:r w:rsidR="009A2149">
        <w:rPr>
          <w:sz w:val="28"/>
          <w:szCs w:val="28"/>
        </w:rPr>
        <w:t xml:space="preserve"> (Аида);</w:t>
      </w:r>
      <w:r w:rsidR="00ED4748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 xml:space="preserve">Р. </w:t>
      </w:r>
      <w:r w:rsidR="00ED4748" w:rsidRPr="009A2149">
        <w:rPr>
          <w:sz w:val="28"/>
          <w:szCs w:val="28"/>
        </w:rPr>
        <w:t>Шуберт «Военный марш»</w:t>
      </w:r>
      <w:r w:rsidR="009A2149">
        <w:rPr>
          <w:sz w:val="28"/>
          <w:szCs w:val="28"/>
        </w:rPr>
        <w:t>;</w:t>
      </w:r>
      <w:r w:rsidR="00ED4748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>М. Глинка</w:t>
      </w:r>
      <w:r w:rsidR="009A2149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>«М</w:t>
      </w:r>
      <w:r w:rsidR="00ED4748" w:rsidRPr="009A2149">
        <w:rPr>
          <w:sz w:val="28"/>
          <w:szCs w:val="28"/>
        </w:rPr>
        <w:t>арш Черномора</w:t>
      </w:r>
      <w:r w:rsidR="009A2149">
        <w:rPr>
          <w:sz w:val="28"/>
          <w:szCs w:val="28"/>
        </w:rPr>
        <w:t xml:space="preserve">» (Руслан и Людмила); </w:t>
      </w:r>
      <w:r w:rsidR="00190067">
        <w:rPr>
          <w:sz w:val="28"/>
          <w:szCs w:val="28"/>
        </w:rPr>
        <w:t xml:space="preserve">И. Бах «Французская сюита №2 до минор» </w:t>
      </w:r>
      <w:r w:rsidR="009A2149">
        <w:rPr>
          <w:sz w:val="28"/>
          <w:szCs w:val="28"/>
        </w:rPr>
        <w:t>старинные танцы –</w:t>
      </w:r>
      <w:r w:rsidR="00DD6039" w:rsidRPr="009A2149">
        <w:rPr>
          <w:b/>
          <w:sz w:val="28"/>
          <w:szCs w:val="28"/>
        </w:rPr>
        <w:t xml:space="preserve"> </w:t>
      </w:r>
      <w:proofErr w:type="spellStart"/>
      <w:r w:rsidR="009A2149">
        <w:rPr>
          <w:rStyle w:val="ab"/>
          <w:b w:val="0"/>
          <w:sz w:val="28"/>
          <w:szCs w:val="28"/>
        </w:rPr>
        <w:t>а</w:t>
      </w:r>
      <w:r w:rsidR="00DD6039" w:rsidRPr="009A2149">
        <w:rPr>
          <w:rStyle w:val="ab"/>
          <w:b w:val="0"/>
          <w:sz w:val="28"/>
          <w:szCs w:val="28"/>
        </w:rPr>
        <w:t>ллеманда</w:t>
      </w:r>
      <w:proofErr w:type="spellEnd"/>
      <w:r w:rsidR="009A2149">
        <w:rPr>
          <w:sz w:val="28"/>
          <w:szCs w:val="28"/>
        </w:rPr>
        <w:t>,</w:t>
      </w:r>
      <w:r w:rsidR="00DD6039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>к</w:t>
      </w:r>
      <w:r w:rsidR="00DD6039" w:rsidRPr="009A2149">
        <w:rPr>
          <w:sz w:val="28"/>
          <w:szCs w:val="28"/>
        </w:rPr>
        <w:t>уранта</w:t>
      </w:r>
      <w:r w:rsidR="009A2149" w:rsidRPr="009A2149">
        <w:rPr>
          <w:sz w:val="28"/>
          <w:szCs w:val="28"/>
        </w:rPr>
        <w:t>, с</w:t>
      </w:r>
      <w:r w:rsidR="00DD6039" w:rsidRPr="009A2149">
        <w:rPr>
          <w:sz w:val="28"/>
          <w:szCs w:val="28"/>
        </w:rPr>
        <w:t>арабанда</w:t>
      </w:r>
      <w:r w:rsidR="009A2149">
        <w:rPr>
          <w:sz w:val="28"/>
          <w:szCs w:val="28"/>
        </w:rPr>
        <w:t>,</w:t>
      </w:r>
      <w:r w:rsidR="00DD6039" w:rsidRPr="009A2149">
        <w:rPr>
          <w:sz w:val="28"/>
          <w:szCs w:val="28"/>
        </w:rPr>
        <w:t xml:space="preserve"> </w:t>
      </w:r>
      <w:r w:rsidR="009A2149">
        <w:rPr>
          <w:sz w:val="28"/>
          <w:szCs w:val="28"/>
        </w:rPr>
        <w:t>ж</w:t>
      </w:r>
      <w:r w:rsidR="00DD6039" w:rsidRPr="009A2149">
        <w:rPr>
          <w:sz w:val="28"/>
          <w:szCs w:val="28"/>
        </w:rPr>
        <w:t>ига</w:t>
      </w:r>
      <w:r w:rsidR="009A2149">
        <w:rPr>
          <w:sz w:val="28"/>
          <w:szCs w:val="28"/>
        </w:rPr>
        <w:t>.</w:t>
      </w:r>
    </w:p>
    <w:p w:rsidR="009663A7" w:rsidRPr="005242B9" w:rsidRDefault="004907D0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A66659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4.</w:t>
      </w:r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 xml:space="preserve"> Программная музыка. </w:t>
      </w:r>
      <w:r w:rsidR="00A66659" w:rsidRPr="005242B9">
        <w:rPr>
          <w:rStyle w:val="ab"/>
          <w:rFonts w:asciiTheme="majorBidi" w:hAnsiTheme="majorBidi" w:cstheme="majorBidi"/>
          <w:b w:val="0"/>
          <w:bCs w:val="0"/>
          <w:sz w:val="28"/>
          <w:szCs w:val="28"/>
          <w:u w:val="single"/>
        </w:rPr>
        <w:t>Морис Равель</w:t>
      </w:r>
      <w:r w:rsidR="00A66659" w:rsidRPr="005242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«</w:t>
      </w:r>
      <w:r w:rsidR="00A66659" w:rsidRPr="005242B9">
        <w:rPr>
          <w:rStyle w:val="ab"/>
          <w:rFonts w:asciiTheme="majorBidi" w:hAnsiTheme="majorBidi" w:cstheme="majorBidi"/>
          <w:b w:val="0"/>
          <w:bCs w:val="0"/>
          <w:sz w:val="28"/>
          <w:szCs w:val="28"/>
          <w:u w:val="single"/>
        </w:rPr>
        <w:t xml:space="preserve">Моя Матушка-гусыня». </w:t>
      </w:r>
      <w:r w:rsidR="009663A7" w:rsidRPr="005242B9">
        <w:rPr>
          <w:rFonts w:asciiTheme="majorBidi" w:hAnsiTheme="majorBidi" w:cstheme="majorBidi"/>
          <w:sz w:val="28"/>
          <w:szCs w:val="28"/>
          <w:u w:val="single"/>
        </w:rPr>
        <w:t>Мусоргский «Картинки с выставки». Чайковский «Детский альбом».</w:t>
      </w:r>
    </w:p>
    <w:p w:rsidR="00FF61EE" w:rsidRPr="00C93D19" w:rsidRDefault="00FF61EE" w:rsidP="000704DB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 w:rsidRPr="00C93D19">
        <w:rPr>
          <w:rFonts w:asciiTheme="majorBidi" w:hAnsiTheme="majorBidi" w:cstheme="majorBidi"/>
          <w:sz w:val="28"/>
          <w:szCs w:val="28"/>
        </w:rPr>
        <w:t>Иногда композиторы, чтобы слушателям было легче понять содержание музыкального произведения, дают своим произведениям названия. Инструментальные произведения, в которых композиторы дают словесное толкование содержания (название), называются программными.</w:t>
      </w:r>
      <w:r w:rsidRPr="00E302DB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C93D19">
        <w:rPr>
          <w:rStyle w:val="ab"/>
          <w:rFonts w:asciiTheme="majorBidi" w:hAnsiTheme="majorBidi" w:cstheme="majorBidi"/>
          <w:b w:val="0"/>
          <w:sz w:val="28"/>
          <w:szCs w:val="28"/>
        </w:rPr>
        <w:t>Знакомство с программными пьесами французского композитора М. Равеля из сюиты «Моя Матушка-гусыня».</w:t>
      </w:r>
      <w:r w:rsidR="000704DB">
        <w:rPr>
          <w:rStyle w:val="ab"/>
          <w:rFonts w:asciiTheme="majorBidi" w:hAnsiTheme="majorBidi" w:cstheme="majorBidi"/>
          <w:b w:val="0"/>
          <w:sz w:val="28"/>
          <w:szCs w:val="28"/>
        </w:rPr>
        <w:t xml:space="preserve"> Знакомство с программными пьесами русского композитора М. Мусоргского из фортепианного цикла «Картинки с выставки». Знакомство с программными пьесами русского композитора П. Чайковского из фортепианного цикла «Детский альбом».</w:t>
      </w:r>
    </w:p>
    <w:p w:rsidR="00606FD4" w:rsidRPr="004E5D82" w:rsidRDefault="009201B2" w:rsidP="000704DB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iCs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FF61EE" w:rsidRPr="00FF61EE">
        <w:rPr>
          <w:i/>
        </w:rPr>
        <w:t xml:space="preserve"> </w:t>
      </w:r>
      <w:r w:rsidR="00C93D19">
        <w:rPr>
          <w:iCs/>
        </w:rPr>
        <w:t xml:space="preserve">1) </w:t>
      </w:r>
      <w:r w:rsidR="00CB1669">
        <w:rPr>
          <w:iCs/>
          <w:sz w:val="28"/>
          <w:szCs w:val="28"/>
        </w:rPr>
        <w:t>работа с карточ</w:t>
      </w:r>
      <w:r w:rsidR="00CB1669" w:rsidRPr="00CB1669">
        <w:rPr>
          <w:iCs/>
          <w:sz w:val="28"/>
          <w:szCs w:val="28"/>
        </w:rPr>
        <w:t>ками</w:t>
      </w:r>
      <w:r w:rsidR="00CB1669">
        <w:rPr>
          <w:iCs/>
          <w:sz w:val="28"/>
          <w:szCs w:val="28"/>
        </w:rPr>
        <w:t xml:space="preserve"> (книги, вырезанные из картона с названием произведений)</w:t>
      </w:r>
      <w:r w:rsidR="00CB1669" w:rsidRPr="00CB1669">
        <w:rPr>
          <w:iCs/>
          <w:sz w:val="28"/>
          <w:szCs w:val="28"/>
        </w:rPr>
        <w:t xml:space="preserve"> на магнитной доске</w:t>
      </w:r>
      <w:r w:rsidR="00CB1669">
        <w:rPr>
          <w:iCs/>
        </w:rPr>
        <w:t xml:space="preserve"> – </w:t>
      </w:r>
      <w:r w:rsidR="00C93D19">
        <w:rPr>
          <w:iCs/>
          <w:sz w:val="28"/>
          <w:szCs w:val="28"/>
        </w:rPr>
        <w:t>п</w:t>
      </w:r>
      <w:r w:rsidR="00FF61EE" w:rsidRPr="00C93D19">
        <w:rPr>
          <w:iCs/>
          <w:sz w:val="28"/>
          <w:szCs w:val="28"/>
        </w:rPr>
        <w:t>оставьте на</w:t>
      </w:r>
      <w:r w:rsidR="00C93D19">
        <w:rPr>
          <w:iCs/>
          <w:sz w:val="28"/>
          <w:szCs w:val="28"/>
        </w:rPr>
        <w:t xml:space="preserve"> нижнюю полку программные произведен</w:t>
      </w:r>
      <w:r w:rsidR="00CB1669">
        <w:rPr>
          <w:iCs/>
          <w:sz w:val="28"/>
          <w:szCs w:val="28"/>
        </w:rPr>
        <w:t xml:space="preserve">ия; </w:t>
      </w:r>
      <w:r w:rsidR="004E5D82">
        <w:rPr>
          <w:iCs/>
          <w:sz w:val="28"/>
          <w:szCs w:val="28"/>
        </w:rPr>
        <w:t>2) помоги композитору</w:t>
      </w:r>
      <w:r w:rsidR="00FF61EE" w:rsidRPr="00C93D19">
        <w:rPr>
          <w:iCs/>
          <w:sz w:val="28"/>
          <w:szCs w:val="28"/>
        </w:rPr>
        <w:t xml:space="preserve"> </w:t>
      </w:r>
      <w:r w:rsidR="004E5D82">
        <w:rPr>
          <w:iCs/>
          <w:sz w:val="28"/>
          <w:szCs w:val="28"/>
        </w:rPr>
        <w:t>по картинкам придумать название для музыкальных произведений;</w:t>
      </w:r>
      <w:r w:rsidR="009C3BA1" w:rsidRPr="00C93D19">
        <w:rPr>
          <w:iCs/>
          <w:sz w:val="28"/>
          <w:szCs w:val="28"/>
        </w:rPr>
        <w:t xml:space="preserve"> 3) загадки о героях «</w:t>
      </w:r>
      <w:r w:rsidR="009C3BA1" w:rsidRPr="00C93D19">
        <w:rPr>
          <w:rStyle w:val="ab"/>
          <w:b w:val="0"/>
          <w:iCs/>
          <w:sz w:val="28"/>
          <w:szCs w:val="28"/>
        </w:rPr>
        <w:t>Моя Матушка-гусыня»</w:t>
      </w:r>
      <w:r w:rsidR="004E5D82">
        <w:rPr>
          <w:rStyle w:val="ab"/>
          <w:b w:val="0"/>
          <w:iCs/>
          <w:sz w:val="28"/>
          <w:szCs w:val="28"/>
        </w:rPr>
        <w:t>;</w:t>
      </w:r>
      <w:r w:rsidR="009C3BA1" w:rsidRPr="00C93D19">
        <w:rPr>
          <w:rStyle w:val="ab"/>
          <w:b w:val="0"/>
          <w:iCs/>
          <w:sz w:val="28"/>
          <w:szCs w:val="28"/>
        </w:rPr>
        <w:t xml:space="preserve"> 4) кроссворд «Программная музыка».</w:t>
      </w:r>
    </w:p>
    <w:p w:rsidR="00347241" w:rsidRPr="000704DB" w:rsidRDefault="00347241" w:rsidP="000704DB">
      <w:pPr>
        <w:pStyle w:val="a3"/>
        <w:kinsoku w:val="0"/>
        <w:overflowPunct w:val="0"/>
        <w:spacing w:line="276" w:lineRule="auto"/>
        <w:ind w:right="-1" w:firstLine="709"/>
        <w:rPr>
          <w:rStyle w:val="ab"/>
          <w:rFonts w:asciiTheme="majorBidi" w:hAnsiTheme="majorBidi" w:cstheme="majorBidi"/>
          <w:b w:val="0"/>
          <w:bCs w:val="0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9C3BA1" w:rsidRPr="009C3BA1">
        <w:rPr>
          <w:b/>
          <w:i/>
        </w:rPr>
        <w:t xml:space="preserve"> </w:t>
      </w:r>
      <w:r w:rsidR="009C3BA1" w:rsidRPr="00294B12">
        <w:rPr>
          <w:rStyle w:val="ab"/>
          <w:rFonts w:asciiTheme="majorBidi" w:hAnsiTheme="majorBidi" w:cstheme="majorBidi"/>
          <w:b w:val="0"/>
          <w:iCs/>
          <w:sz w:val="28"/>
          <w:szCs w:val="28"/>
        </w:rPr>
        <w:t>Морис Равель</w:t>
      </w:r>
      <w:r w:rsidR="009C3BA1" w:rsidRPr="00294B12">
        <w:rPr>
          <w:rFonts w:asciiTheme="majorBidi" w:hAnsiTheme="majorBidi" w:cstheme="majorBidi"/>
          <w:iCs/>
          <w:sz w:val="28"/>
          <w:szCs w:val="28"/>
        </w:rPr>
        <w:t xml:space="preserve"> «</w:t>
      </w:r>
      <w:r w:rsidR="009C3BA1" w:rsidRPr="00294B12">
        <w:rPr>
          <w:rStyle w:val="ab"/>
          <w:rFonts w:asciiTheme="majorBidi" w:hAnsiTheme="majorBidi" w:cstheme="majorBidi"/>
          <w:b w:val="0"/>
          <w:iCs/>
          <w:sz w:val="28"/>
          <w:szCs w:val="28"/>
        </w:rPr>
        <w:t>Моя Матушка-гусыня»</w:t>
      </w:r>
      <w:r w:rsidR="000704DB">
        <w:rPr>
          <w:rStyle w:val="ab"/>
          <w:rFonts w:asciiTheme="majorBidi" w:hAnsiTheme="majorBidi" w:cstheme="majorBidi"/>
          <w:b w:val="0"/>
          <w:iCs/>
          <w:sz w:val="28"/>
          <w:szCs w:val="28"/>
        </w:rPr>
        <w:t xml:space="preserve">; М. </w:t>
      </w:r>
      <w:r w:rsidR="000704DB" w:rsidRPr="000704DB">
        <w:rPr>
          <w:rFonts w:asciiTheme="majorBidi" w:hAnsiTheme="majorBidi" w:cstheme="majorBidi"/>
          <w:sz w:val="28"/>
          <w:szCs w:val="28"/>
        </w:rPr>
        <w:t>Мусоргский «Картинки с выставки»; П.  Чайковский «Детский альбом».</w:t>
      </w:r>
    </w:p>
    <w:p w:rsidR="004907D0" w:rsidRDefault="009663A7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 5</w:t>
      </w:r>
      <w:r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Pr="005242B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>Звукоизобразительность</w:t>
      </w:r>
      <w:proofErr w:type="spellEnd"/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 xml:space="preserve">. Звуки природы. </w:t>
      </w:r>
      <w:r w:rsidRPr="005242B9">
        <w:rPr>
          <w:rFonts w:asciiTheme="majorBidi" w:hAnsiTheme="majorBidi" w:cstheme="majorBidi"/>
          <w:sz w:val="28"/>
          <w:szCs w:val="28"/>
          <w:u w:val="single"/>
        </w:rPr>
        <w:t xml:space="preserve">Зима в музыке. «Времена года» Чайковского, Вивальди. Весна в музыке. </w:t>
      </w:r>
      <w:r w:rsidR="00A66659" w:rsidRPr="005242B9">
        <w:rPr>
          <w:rFonts w:asciiTheme="majorBidi" w:hAnsiTheme="majorBidi" w:cstheme="majorBidi"/>
          <w:sz w:val="28"/>
          <w:szCs w:val="28"/>
          <w:u w:val="single"/>
        </w:rPr>
        <w:t xml:space="preserve">Движение в музыке. Музыкальные механизмы. </w:t>
      </w:r>
    </w:p>
    <w:p w:rsidR="0088082D" w:rsidRPr="00264A2B" w:rsidRDefault="0088082D" w:rsidP="00264A2B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rFonts w:asciiTheme="majorBidi" w:hAnsiTheme="majorBidi" w:cstheme="majorBidi"/>
          <w:sz w:val="28"/>
          <w:szCs w:val="28"/>
        </w:rPr>
      </w:pPr>
      <w:r w:rsidRPr="00264A2B">
        <w:rPr>
          <w:rFonts w:asciiTheme="majorBidi" w:hAnsiTheme="majorBidi" w:cstheme="majorBidi"/>
          <w:sz w:val="28"/>
          <w:szCs w:val="28"/>
        </w:rPr>
        <w:t xml:space="preserve">Музыка – искусство звуков, она способна воспроизводить многое из того, что мы слышим вокруг себя. Это различные звуки природы, а также всевозможные звуки и шумы, возникающие в процессе деятельности людей (перезвон колоколов, движение поезда и т.д.). Звукоподражательные, или, по-другому, </w:t>
      </w:r>
      <w:proofErr w:type="spellStart"/>
      <w:r w:rsidRPr="00264A2B">
        <w:rPr>
          <w:rFonts w:asciiTheme="majorBidi" w:hAnsiTheme="majorBidi" w:cstheme="majorBidi"/>
          <w:sz w:val="28"/>
          <w:szCs w:val="28"/>
        </w:rPr>
        <w:t>звукоизобразительные</w:t>
      </w:r>
      <w:proofErr w:type="spellEnd"/>
      <w:r w:rsidRPr="00264A2B">
        <w:rPr>
          <w:rFonts w:asciiTheme="majorBidi" w:hAnsiTheme="majorBidi" w:cstheme="majorBidi"/>
          <w:sz w:val="28"/>
          <w:szCs w:val="28"/>
        </w:rPr>
        <w:t xml:space="preserve"> возможности музыки помогают композиторам создать яркие картины природы, передать в звуках то или иное событие, явление.</w:t>
      </w:r>
      <w:r w:rsidR="00264A2B">
        <w:rPr>
          <w:rFonts w:asciiTheme="majorBidi" w:hAnsiTheme="majorBidi" w:cstheme="majorBidi"/>
          <w:sz w:val="28"/>
          <w:szCs w:val="28"/>
        </w:rPr>
        <w:t xml:space="preserve"> </w:t>
      </w:r>
      <w:r w:rsidRPr="00264A2B">
        <w:rPr>
          <w:rFonts w:asciiTheme="majorBidi" w:hAnsiTheme="majorBidi" w:cstheme="majorBidi"/>
          <w:sz w:val="28"/>
          <w:szCs w:val="28"/>
        </w:rPr>
        <w:t xml:space="preserve">Немало </w:t>
      </w:r>
      <w:proofErr w:type="spellStart"/>
      <w:r w:rsidRPr="00264A2B">
        <w:rPr>
          <w:rFonts w:asciiTheme="majorBidi" w:hAnsiTheme="majorBidi" w:cstheme="majorBidi"/>
          <w:sz w:val="28"/>
          <w:szCs w:val="28"/>
        </w:rPr>
        <w:t>звукоизобразительных</w:t>
      </w:r>
      <w:proofErr w:type="spellEnd"/>
      <w:r w:rsidRPr="00264A2B">
        <w:rPr>
          <w:rFonts w:asciiTheme="majorBidi" w:hAnsiTheme="majorBidi" w:cstheme="majorBidi"/>
          <w:sz w:val="28"/>
          <w:szCs w:val="28"/>
        </w:rPr>
        <w:t xml:space="preserve"> приёмов можно</w:t>
      </w:r>
      <w:r w:rsidR="00264A2B">
        <w:rPr>
          <w:rFonts w:asciiTheme="majorBidi" w:hAnsiTheme="majorBidi" w:cstheme="majorBidi"/>
          <w:sz w:val="28"/>
          <w:szCs w:val="28"/>
        </w:rPr>
        <w:t xml:space="preserve"> встретить в программной музыке</w:t>
      </w:r>
      <w:r w:rsidRPr="00264A2B">
        <w:rPr>
          <w:rFonts w:asciiTheme="majorBidi" w:hAnsiTheme="majorBidi" w:cstheme="majorBidi"/>
          <w:sz w:val="28"/>
          <w:szCs w:val="28"/>
        </w:rPr>
        <w:t xml:space="preserve">. </w:t>
      </w:r>
    </w:p>
    <w:p w:rsidR="00606FD4" w:rsidRPr="006E36E2" w:rsidRDefault="009201B2" w:rsidP="006E36E2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iCs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lastRenderedPageBreak/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88082D" w:rsidRPr="0088082D">
        <w:rPr>
          <w:i/>
        </w:rPr>
        <w:t xml:space="preserve"> </w:t>
      </w:r>
      <w:r w:rsidR="00F25F56">
        <w:rPr>
          <w:iCs/>
        </w:rPr>
        <w:t xml:space="preserve">1) </w:t>
      </w:r>
      <w:r w:rsidR="00F25F56">
        <w:rPr>
          <w:iCs/>
          <w:sz w:val="28"/>
          <w:szCs w:val="28"/>
        </w:rPr>
        <w:t>н</w:t>
      </w:r>
      <w:r w:rsidR="0088082D" w:rsidRPr="00F25F56">
        <w:rPr>
          <w:iCs/>
          <w:sz w:val="28"/>
          <w:szCs w:val="28"/>
        </w:rPr>
        <w:t>арисовать (изобразить красками картину природы), что вы услышали в м</w:t>
      </w:r>
      <w:r w:rsidR="00F25F56">
        <w:rPr>
          <w:iCs/>
          <w:sz w:val="28"/>
          <w:szCs w:val="28"/>
        </w:rPr>
        <w:t>узыке, что изобразил композитор; 2)</w:t>
      </w:r>
      <w:r w:rsidR="0088082D" w:rsidRPr="00F25F56">
        <w:rPr>
          <w:iCs/>
          <w:sz w:val="28"/>
          <w:szCs w:val="28"/>
        </w:rPr>
        <w:t xml:space="preserve"> </w:t>
      </w:r>
      <w:r w:rsidR="00F25F56">
        <w:rPr>
          <w:iCs/>
          <w:sz w:val="28"/>
          <w:szCs w:val="28"/>
        </w:rPr>
        <w:t>и</w:t>
      </w:r>
      <w:r w:rsidR="0088082D" w:rsidRPr="00F25F56">
        <w:rPr>
          <w:iCs/>
          <w:sz w:val="28"/>
          <w:szCs w:val="28"/>
        </w:rPr>
        <w:t>гра «Уличный регулировщик»</w:t>
      </w:r>
      <w:r w:rsidR="009E08AB">
        <w:rPr>
          <w:iCs/>
          <w:sz w:val="28"/>
          <w:szCs w:val="28"/>
        </w:rPr>
        <w:t>; 3) стихи о зиме</w:t>
      </w:r>
      <w:r w:rsidR="006E36E2">
        <w:rPr>
          <w:iCs/>
          <w:sz w:val="28"/>
          <w:szCs w:val="28"/>
        </w:rPr>
        <w:t xml:space="preserve"> и весне</w:t>
      </w:r>
      <w:r w:rsidR="009E08AB">
        <w:rPr>
          <w:iCs/>
          <w:sz w:val="28"/>
          <w:szCs w:val="28"/>
        </w:rPr>
        <w:t xml:space="preserve">; 4) пение песни «Зима» Ц. Кюи; 5) </w:t>
      </w:r>
      <w:r w:rsidR="006E36E2">
        <w:rPr>
          <w:iCs/>
          <w:sz w:val="28"/>
          <w:szCs w:val="28"/>
        </w:rPr>
        <w:t xml:space="preserve">просмотр </w:t>
      </w:r>
      <w:r w:rsidR="006E36E2" w:rsidRPr="006E36E2">
        <w:rPr>
          <w:iCs/>
          <w:sz w:val="28"/>
          <w:szCs w:val="28"/>
        </w:rPr>
        <w:t>репродукций картин о весне; 6) игра на музыкальных инструментах детских песенок о весне.</w:t>
      </w:r>
    </w:p>
    <w:p w:rsidR="0088082D" w:rsidRPr="00160933" w:rsidRDefault="00347241" w:rsidP="00585834">
      <w:pPr>
        <w:pStyle w:val="ac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88082D" w:rsidRPr="0088082D">
        <w:rPr>
          <w:i/>
        </w:rPr>
        <w:t xml:space="preserve"> </w:t>
      </w:r>
      <w:r w:rsidR="00F25F56">
        <w:rPr>
          <w:iCs/>
        </w:rPr>
        <w:t xml:space="preserve">Л. </w:t>
      </w:r>
      <w:r w:rsidR="0088082D" w:rsidRPr="00F25F56">
        <w:rPr>
          <w:iCs/>
          <w:sz w:val="28"/>
          <w:szCs w:val="28"/>
        </w:rPr>
        <w:t>Бетховен 2 ч. «Сцена у ручья», (птичье трио</w:t>
      </w:r>
      <w:r w:rsidR="00F25F56">
        <w:rPr>
          <w:iCs/>
          <w:sz w:val="28"/>
          <w:szCs w:val="28"/>
        </w:rPr>
        <w:t xml:space="preserve">), </w:t>
      </w:r>
      <w:r w:rsidR="0088082D" w:rsidRPr="00F25F56">
        <w:rPr>
          <w:iCs/>
          <w:sz w:val="28"/>
          <w:szCs w:val="28"/>
        </w:rPr>
        <w:t>4</w:t>
      </w:r>
      <w:r w:rsidR="00F25F56">
        <w:rPr>
          <w:iCs/>
          <w:sz w:val="28"/>
          <w:szCs w:val="28"/>
        </w:rPr>
        <w:t xml:space="preserve"> ч. «Сцена грозы» (симфония №6</w:t>
      </w:r>
      <w:r w:rsidR="0088082D" w:rsidRPr="00F25F56">
        <w:rPr>
          <w:iCs/>
          <w:sz w:val="28"/>
          <w:szCs w:val="28"/>
        </w:rPr>
        <w:t xml:space="preserve"> </w:t>
      </w:r>
      <w:r w:rsidR="00F25F56">
        <w:rPr>
          <w:iCs/>
          <w:sz w:val="28"/>
          <w:szCs w:val="28"/>
        </w:rPr>
        <w:t>«</w:t>
      </w:r>
      <w:r w:rsidR="0088082D" w:rsidRPr="00F25F56">
        <w:rPr>
          <w:iCs/>
          <w:sz w:val="28"/>
          <w:szCs w:val="28"/>
        </w:rPr>
        <w:t>Пасторальная</w:t>
      </w:r>
      <w:r w:rsidR="00F25F56">
        <w:rPr>
          <w:iCs/>
          <w:sz w:val="28"/>
          <w:szCs w:val="28"/>
        </w:rPr>
        <w:t>»);</w:t>
      </w:r>
      <w:r w:rsidR="0088082D" w:rsidRPr="00F25F56">
        <w:rPr>
          <w:iCs/>
          <w:sz w:val="28"/>
          <w:szCs w:val="28"/>
        </w:rPr>
        <w:t xml:space="preserve"> </w:t>
      </w:r>
      <w:r w:rsidR="007F3F91">
        <w:rPr>
          <w:iCs/>
          <w:sz w:val="28"/>
          <w:szCs w:val="28"/>
        </w:rPr>
        <w:t xml:space="preserve">Н. </w:t>
      </w:r>
      <w:r w:rsidR="0088082D" w:rsidRPr="00F25F56">
        <w:rPr>
          <w:iCs/>
          <w:sz w:val="28"/>
          <w:szCs w:val="28"/>
        </w:rPr>
        <w:t>Р</w:t>
      </w:r>
      <w:r w:rsidR="007F3F91">
        <w:rPr>
          <w:iCs/>
          <w:sz w:val="28"/>
          <w:szCs w:val="28"/>
        </w:rPr>
        <w:t>имский</w:t>
      </w:r>
      <w:r w:rsidR="0088082D" w:rsidRPr="00F25F56">
        <w:rPr>
          <w:iCs/>
          <w:sz w:val="28"/>
          <w:szCs w:val="28"/>
        </w:rPr>
        <w:t>-К</w:t>
      </w:r>
      <w:r w:rsidR="007F3F91">
        <w:rPr>
          <w:iCs/>
          <w:sz w:val="28"/>
          <w:szCs w:val="28"/>
        </w:rPr>
        <w:t>орсаков</w:t>
      </w:r>
      <w:r w:rsidR="0088082D" w:rsidRPr="00F25F56">
        <w:rPr>
          <w:iCs/>
          <w:sz w:val="28"/>
          <w:szCs w:val="28"/>
        </w:rPr>
        <w:t xml:space="preserve"> «Океан-море синее»</w:t>
      </w:r>
      <w:r w:rsidR="007F3F91">
        <w:rPr>
          <w:iCs/>
          <w:sz w:val="28"/>
          <w:szCs w:val="28"/>
        </w:rPr>
        <w:t>,</w:t>
      </w:r>
      <w:r w:rsidR="0088082D" w:rsidRPr="00F25F56">
        <w:rPr>
          <w:iCs/>
          <w:sz w:val="28"/>
          <w:szCs w:val="28"/>
        </w:rPr>
        <w:t xml:space="preserve"> </w:t>
      </w:r>
      <w:r w:rsidR="007F3F91" w:rsidRPr="00F25F56">
        <w:rPr>
          <w:iCs/>
          <w:sz w:val="28"/>
          <w:szCs w:val="28"/>
        </w:rPr>
        <w:t xml:space="preserve">«Пляска рыбок» </w:t>
      </w:r>
      <w:r w:rsidR="0088082D" w:rsidRPr="00F25F56">
        <w:rPr>
          <w:iCs/>
          <w:sz w:val="28"/>
          <w:szCs w:val="28"/>
        </w:rPr>
        <w:t>(Садко)</w:t>
      </w:r>
      <w:r w:rsidR="007F3F91">
        <w:rPr>
          <w:iCs/>
          <w:sz w:val="28"/>
          <w:szCs w:val="28"/>
        </w:rPr>
        <w:t xml:space="preserve">; М. </w:t>
      </w:r>
      <w:r w:rsidR="0088082D" w:rsidRPr="00F25F56">
        <w:rPr>
          <w:iCs/>
          <w:sz w:val="28"/>
          <w:szCs w:val="28"/>
        </w:rPr>
        <w:t>Мусоргский «Гном»</w:t>
      </w:r>
      <w:r w:rsidR="007F3F91">
        <w:rPr>
          <w:iCs/>
          <w:sz w:val="28"/>
          <w:szCs w:val="28"/>
        </w:rPr>
        <w:t>,</w:t>
      </w:r>
      <w:r w:rsidR="0088082D" w:rsidRPr="00F25F56">
        <w:rPr>
          <w:iCs/>
          <w:sz w:val="28"/>
          <w:szCs w:val="28"/>
        </w:rPr>
        <w:t xml:space="preserve"> «Быдло»</w:t>
      </w:r>
      <w:r w:rsidR="007F3F91">
        <w:rPr>
          <w:iCs/>
          <w:sz w:val="28"/>
          <w:szCs w:val="28"/>
        </w:rPr>
        <w:t>; Ф.</w:t>
      </w:r>
      <w:r w:rsidR="0088082D" w:rsidRPr="00F25F56">
        <w:rPr>
          <w:iCs/>
          <w:sz w:val="28"/>
          <w:szCs w:val="28"/>
        </w:rPr>
        <w:t xml:space="preserve"> Шуберт «Лесной царь»</w:t>
      </w:r>
      <w:r w:rsidR="007F3F91">
        <w:rPr>
          <w:iCs/>
          <w:sz w:val="28"/>
          <w:szCs w:val="28"/>
        </w:rPr>
        <w:t>; М.</w:t>
      </w:r>
      <w:r w:rsidR="0088082D" w:rsidRPr="00F25F56">
        <w:rPr>
          <w:iCs/>
          <w:sz w:val="28"/>
          <w:szCs w:val="28"/>
        </w:rPr>
        <w:t xml:space="preserve"> Глинка </w:t>
      </w:r>
      <w:r w:rsidR="007F3F91">
        <w:rPr>
          <w:iCs/>
          <w:sz w:val="28"/>
          <w:szCs w:val="28"/>
        </w:rPr>
        <w:t>«</w:t>
      </w:r>
      <w:r w:rsidR="0088082D" w:rsidRPr="00F25F56">
        <w:rPr>
          <w:iCs/>
          <w:sz w:val="28"/>
          <w:szCs w:val="28"/>
        </w:rPr>
        <w:t>Попутная песня</w:t>
      </w:r>
      <w:r w:rsidR="007F3F91">
        <w:rPr>
          <w:iCs/>
          <w:sz w:val="28"/>
          <w:szCs w:val="28"/>
        </w:rPr>
        <w:t>»; А.</w:t>
      </w:r>
      <w:r w:rsidR="0088082D" w:rsidRPr="00F25F56">
        <w:rPr>
          <w:iCs/>
          <w:sz w:val="28"/>
          <w:szCs w:val="28"/>
        </w:rPr>
        <w:t xml:space="preserve"> </w:t>
      </w:r>
      <w:proofErr w:type="spellStart"/>
      <w:r w:rsidR="0088082D" w:rsidRPr="00F25F56">
        <w:rPr>
          <w:iCs/>
          <w:sz w:val="28"/>
          <w:szCs w:val="28"/>
        </w:rPr>
        <w:t>Лядов</w:t>
      </w:r>
      <w:proofErr w:type="spellEnd"/>
      <w:r w:rsidR="0088082D" w:rsidRPr="00F25F56">
        <w:rPr>
          <w:iCs/>
          <w:sz w:val="28"/>
          <w:szCs w:val="28"/>
        </w:rPr>
        <w:t xml:space="preserve"> </w:t>
      </w:r>
      <w:r w:rsidR="007F3F91">
        <w:rPr>
          <w:iCs/>
          <w:sz w:val="28"/>
          <w:szCs w:val="28"/>
        </w:rPr>
        <w:t>«Музыкальная</w:t>
      </w:r>
      <w:r w:rsidR="0088082D" w:rsidRPr="00F25F56">
        <w:rPr>
          <w:iCs/>
          <w:sz w:val="28"/>
          <w:szCs w:val="28"/>
        </w:rPr>
        <w:t xml:space="preserve"> табакерка</w:t>
      </w:r>
      <w:r w:rsidR="007F3F91">
        <w:rPr>
          <w:iCs/>
          <w:sz w:val="28"/>
          <w:szCs w:val="28"/>
        </w:rPr>
        <w:t>»; Д.</w:t>
      </w:r>
      <w:r w:rsidR="0088082D" w:rsidRPr="00F25F56">
        <w:rPr>
          <w:iCs/>
          <w:sz w:val="28"/>
          <w:szCs w:val="28"/>
        </w:rPr>
        <w:t xml:space="preserve"> Шостакович «Шарманка»</w:t>
      </w:r>
      <w:r w:rsidR="009E08AB">
        <w:rPr>
          <w:iCs/>
          <w:sz w:val="28"/>
          <w:szCs w:val="28"/>
        </w:rPr>
        <w:t>; Г. Свиридов «</w:t>
      </w:r>
      <w:r w:rsidR="00630F9A">
        <w:rPr>
          <w:iCs/>
          <w:sz w:val="28"/>
          <w:szCs w:val="28"/>
        </w:rPr>
        <w:t>Снег идёт</w:t>
      </w:r>
      <w:r w:rsidR="009E08AB">
        <w:rPr>
          <w:iCs/>
          <w:sz w:val="28"/>
          <w:szCs w:val="28"/>
        </w:rPr>
        <w:t xml:space="preserve">»; </w:t>
      </w:r>
      <w:r w:rsidR="008A5FA3">
        <w:rPr>
          <w:sz w:val="28"/>
          <w:szCs w:val="28"/>
        </w:rPr>
        <w:t xml:space="preserve">С. Прокофьев </w:t>
      </w:r>
      <w:r w:rsidR="009E08AB" w:rsidRPr="009E08AB">
        <w:rPr>
          <w:sz w:val="28"/>
          <w:szCs w:val="28"/>
        </w:rPr>
        <w:t xml:space="preserve">«Вариация Феи зимы» (Золушка); П. </w:t>
      </w:r>
      <w:r w:rsidR="009E08AB" w:rsidRPr="009E08AB">
        <w:rPr>
          <w:bCs/>
          <w:sz w:val="28"/>
          <w:szCs w:val="28"/>
        </w:rPr>
        <w:t>Чайковский «У камелька»</w:t>
      </w:r>
      <w:r w:rsidR="00630F9A">
        <w:rPr>
          <w:bCs/>
          <w:sz w:val="28"/>
          <w:szCs w:val="28"/>
        </w:rPr>
        <w:t>, «На тройке»</w:t>
      </w:r>
      <w:r w:rsidR="00585834">
        <w:rPr>
          <w:bCs/>
          <w:sz w:val="28"/>
          <w:szCs w:val="28"/>
        </w:rPr>
        <w:t>, «Подснежник»,</w:t>
      </w:r>
      <w:r w:rsidR="009E08AB" w:rsidRPr="009E08AB">
        <w:rPr>
          <w:bCs/>
          <w:sz w:val="28"/>
          <w:szCs w:val="28"/>
        </w:rPr>
        <w:t xml:space="preserve"> </w:t>
      </w:r>
      <w:r w:rsidR="00585834" w:rsidRPr="00160933">
        <w:rPr>
          <w:iCs/>
          <w:sz w:val="28"/>
          <w:szCs w:val="28"/>
        </w:rPr>
        <w:t>«Песнь жаворонка»</w:t>
      </w:r>
      <w:r w:rsidR="00585834" w:rsidRPr="009E08AB">
        <w:rPr>
          <w:bCs/>
          <w:sz w:val="28"/>
          <w:szCs w:val="28"/>
        </w:rPr>
        <w:t xml:space="preserve"> </w:t>
      </w:r>
      <w:r w:rsidR="009E08AB" w:rsidRPr="009E08AB">
        <w:rPr>
          <w:bCs/>
          <w:sz w:val="28"/>
          <w:szCs w:val="28"/>
        </w:rPr>
        <w:t>(Времена года)</w:t>
      </w:r>
      <w:r w:rsidR="00630F9A">
        <w:rPr>
          <w:bCs/>
          <w:sz w:val="28"/>
          <w:szCs w:val="28"/>
        </w:rPr>
        <w:t>, «Танец снежинок» (Щелкунчик)</w:t>
      </w:r>
      <w:r w:rsidR="00920D15">
        <w:rPr>
          <w:bCs/>
          <w:sz w:val="28"/>
          <w:szCs w:val="28"/>
        </w:rPr>
        <w:t>, симфония №1 «Зимние грёзы» 1, 2 часть</w:t>
      </w:r>
      <w:r w:rsidR="009E08AB" w:rsidRPr="009E08AB">
        <w:rPr>
          <w:bCs/>
          <w:sz w:val="28"/>
          <w:szCs w:val="28"/>
        </w:rPr>
        <w:t>; А. Вивальди. Зима. 1 ч.</w:t>
      </w:r>
      <w:r w:rsidR="009E08AB">
        <w:rPr>
          <w:bCs/>
          <w:sz w:val="28"/>
          <w:szCs w:val="28"/>
        </w:rPr>
        <w:t xml:space="preserve"> </w:t>
      </w:r>
      <w:r w:rsidR="009E08AB" w:rsidRPr="009E08AB">
        <w:rPr>
          <w:bCs/>
          <w:sz w:val="28"/>
          <w:szCs w:val="28"/>
        </w:rPr>
        <w:t>(Декабрь)</w:t>
      </w:r>
      <w:r w:rsidR="00585834">
        <w:rPr>
          <w:bCs/>
          <w:sz w:val="28"/>
          <w:szCs w:val="28"/>
        </w:rPr>
        <w:t>, Весна</w:t>
      </w:r>
      <w:r w:rsidR="006E36E2">
        <w:rPr>
          <w:bCs/>
          <w:sz w:val="28"/>
          <w:szCs w:val="28"/>
        </w:rPr>
        <w:t xml:space="preserve">; песни-веснянки; </w:t>
      </w:r>
      <w:r w:rsidR="006E36E2" w:rsidRPr="00160933">
        <w:rPr>
          <w:iCs/>
          <w:sz w:val="28"/>
          <w:szCs w:val="28"/>
        </w:rPr>
        <w:t xml:space="preserve">Песня «Ой, кулики, </w:t>
      </w:r>
      <w:proofErr w:type="spellStart"/>
      <w:r w:rsidR="006E36E2" w:rsidRPr="00160933">
        <w:rPr>
          <w:iCs/>
          <w:sz w:val="28"/>
          <w:szCs w:val="28"/>
        </w:rPr>
        <w:t>жаворонушки</w:t>
      </w:r>
      <w:proofErr w:type="spellEnd"/>
      <w:r w:rsidR="006E36E2" w:rsidRPr="00160933">
        <w:rPr>
          <w:iCs/>
          <w:sz w:val="28"/>
          <w:szCs w:val="28"/>
        </w:rPr>
        <w:t xml:space="preserve">»; </w:t>
      </w:r>
      <w:r w:rsidR="00160933">
        <w:rPr>
          <w:iCs/>
          <w:sz w:val="28"/>
          <w:szCs w:val="28"/>
        </w:rPr>
        <w:t xml:space="preserve">Н. </w:t>
      </w:r>
      <w:r w:rsidR="006E36E2" w:rsidRPr="00160933">
        <w:rPr>
          <w:iCs/>
          <w:sz w:val="28"/>
          <w:szCs w:val="28"/>
        </w:rPr>
        <w:t>Р</w:t>
      </w:r>
      <w:r w:rsidR="00160933">
        <w:rPr>
          <w:iCs/>
          <w:sz w:val="28"/>
          <w:szCs w:val="28"/>
        </w:rPr>
        <w:t>имский</w:t>
      </w:r>
      <w:r w:rsidR="006E36E2" w:rsidRPr="00160933">
        <w:rPr>
          <w:iCs/>
          <w:sz w:val="28"/>
          <w:szCs w:val="28"/>
        </w:rPr>
        <w:t>-К</w:t>
      </w:r>
      <w:r w:rsidR="00160933">
        <w:rPr>
          <w:iCs/>
          <w:sz w:val="28"/>
          <w:szCs w:val="28"/>
        </w:rPr>
        <w:t xml:space="preserve">орсаков </w:t>
      </w:r>
      <w:r w:rsidR="006E36E2" w:rsidRPr="00160933">
        <w:rPr>
          <w:iCs/>
          <w:sz w:val="28"/>
          <w:szCs w:val="28"/>
        </w:rPr>
        <w:t>Хор «А мы просо сеяли» (Снегурочка</w:t>
      </w:r>
      <w:r w:rsidR="00160933">
        <w:rPr>
          <w:iCs/>
          <w:sz w:val="28"/>
          <w:szCs w:val="28"/>
        </w:rPr>
        <w:t>); Э.</w:t>
      </w:r>
      <w:r w:rsidR="006E36E2" w:rsidRPr="00160933">
        <w:rPr>
          <w:iCs/>
          <w:sz w:val="28"/>
          <w:szCs w:val="28"/>
        </w:rPr>
        <w:t xml:space="preserve"> </w:t>
      </w:r>
      <w:r w:rsidR="00160933">
        <w:rPr>
          <w:iCs/>
          <w:sz w:val="28"/>
          <w:szCs w:val="28"/>
        </w:rPr>
        <w:t>Григ</w:t>
      </w:r>
      <w:r w:rsidR="006E36E2" w:rsidRPr="00160933">
        <w:rPr>
          <w:iCs/>
          <w:sz w:val="28"/>
          <w:szCs w:val="28"/>
        </w:rPr>
        <w:t xml:space="preserve"> </w:t>
      </w:r>
      <w:r w:rsidR="00160933">
        <w:rPr>
          <w:iCs/>
          <w:sz w:val="28"/>
          <w:szCs w:val="28"/>
        </w:rPr>
        <w:t>«</w:t>
      </w:r>
      <w:r w:rsidR="006E36E2" w:rsidRPr="00160933">
        <w:rPr>
          <w:iCs/>
          <w:sz w:val="28"/>
          <w:szCs w:val="28"/>
        </w:rPr>
        <w:t>Ручеёк</w:t>
      </w:r>
      <w:r w:rsidR="00160933">
        <w:rPr>
          <w:iCs/>
          <w:sz w:val="28"/>
          <w:szCs w:val="28"/>
        </w:rPr>
        <w:t>»</w:t>
      </w:r>
      <w:r w:rsidR="006E36E2" w:rsidRPr="00160933">
        <w:rPr>
          <w:iCs/>
          <w:sz w:val="28"/>
          <w:szCs w:val="28"/>
        </w:rPr>
        <w:t xml:space="preserve">, </w:t>
      </w:r>
      <w:r w:rsidR="00160933">
        <w:rPr>
          <w:iCs/>
          <w:sz w:val="28"/>
          <w:szCs w:val="28"/>
        </w:rPr>
        <w:t>«</w:t>
      </w:r>
      <w:r w:rsidR="006E36E2" w:rsidRPr="00160933">
        <w:rPr>
          <w:iCs/>
          <w:sz w:val="28"/>
          <w:szCs w:val="28"/>
        </w:rPr>
        <w:t>Весной</w:t>
      </w:r>
      <w:r w:rsidR="00160933">
        <w:rPr>
          <w:iCs/>
          <w:sz w:val="28"/>
          <w:szCs w:val="28"/>
        </w:rPr>
        <w:t>»</w:t>
      </w:r>
      <w:r w:rsidR="00585834">
        <w:rPr>
          <w:iCs/>
          <w:sz w:val="28"/>
          <w:szCs w:val="28"/>
        </w:rPr>
        <w:t>; С. Рахманинов «Весенние воды».</w:t>
      </w:r>
    </w:p>
    <w:p w:rsidR="004907D0" w:rsidRDefault="004907D0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9663A7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6. </w:t>
      </w:r>
      <w:r w:rsidR="009663A7" w:rsidRPr="005242B9">
        <w:rPr>
          <w:rFonts w:asciiTheme="majorBidi" w:hAnsiTheme="majorBidi" w:cstheme="majorBidi"/>
          <w:sz w:val="28"/>
          <w:szCs w:val="28"/>
          <w:u w:val="single"/>
        </w:rPr>
        <w:t>Штрихи. Гармония. Фактура.</w:t>
      </w:r>
      <w:r w:rsidR="009663A7" w:rsidRPr="007468EB">
        <w:rPr>
          <w:rFonts w:asciiTheme="majorBidi" w:hAnsiTheme="majorBidi" w:cstheme="majorBidi"/>
          <w:sz w:val="28"/>
          <w:szCs w:val="28"/>
        </w:rPr>
        <w:t xml:space="preserve"> </w:t>
      </w:r>
    </w:p>
    <w:p w:rsidR="0088082D" w:rsidRPr="00B04DB3" w:rsidRDefault="0088082D" w:rsidP="00B04DB3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rFonts w:asciiTheme="majorBidi" w:hAnsiTheme="majorBidi" w:cstheme="majorBidi"/>
          <w:sz w:val="28"/>
          <w:szCs w:val="28"/>
        </w:rPr>
      </w:pPr>
      <w:r w:rsidRPr="00B04DB3">
        <w:rPr>
          <w:rFonts w:asciiTheme="majorBidi" w:hAnsiTheme="majorBidi" w:cstheme="majorBidi"/>
          <w:sz w:val="28"/>
          <w:szCs w:val="28"/>
        </w:rPr>
        <w:t>Штрихи – это способ прикосновения к клавишам. Капли дождя, стук молоточков, прыжки, скачки животных, насекомых и т.д. изображаются стаккато. А ещё на стаккато играется танцевальная музыка. Песни поются на легато.</w:t>
      </w:r>
      <w:r w:rsidR="00B04DB3">
        <w:rPr>
          <w:rFonts w:asciiTheme="majorBidi" w:hAnsiTheme="majorBidi" w:cstheme="majorBidi"/>
          <w:sz w:val="28"/>
          <w:szCs w:val="28"/>
        </w:rPr>
        <w:t xml:space="preserve"> </w:t>
      </w:r>
      <w:r w:rsidRPr="00B04DB3">
        <w:rPr>
          <w:rFonts w:asciiTheme="majorBidi" w:hAnsiTheme="majorBidi" w:cstheme="majorBidi"/>
          <w:sz w:val="28"/>
          <w:szCs w:val="28"/>
        </w:rPr>
        <w:t>Аккорды и их последовательность называются гармонией. Гармония тесно связана с мелодией. Самый простой пример сочетания мелодии с гармонией – это песня с аккомпанементом. Гармония делает мелодию более выразительной.</w:t>
      </w:r>
      <w:r w:rsidR="00B04DB3">
        <w:rPr>
          <w:rFonts w:asciiTheme="majorBidi" w:hAnsiTheme="majorBidi" w:cstheme="majorBidi"/>
          <w:sz w:val="28"/>
          <w:szCs w:val="28"/>
        </w:rPr>
        <w:t xml:space="preserve"> </w:t>
      </w:r>
      <w:r w:rsidRPr="00B04DB3">
        <w:rPr>
          <w:rFonts w:asciiTheme="majorBidi" w:hAnsiTheme="majorBidi" w:cstheme="majorBidi"/>
          <w:sz w:val="28"/>
          <w:szCs w:val="28"/>
        </w:rPr>
        <w:t>Когда мы слышим красивую мелодию или необычную гармонию, то нам кажется, что эти средства выразительны сами по себе. Однако, чтобы мелодия или гармония зазвучала выразительно, композиторы используют различные приёмы и способы обработки музыкального материала, разные виды музыкальной фактуры.</w:t>
      </w:r>
    </w:p>
    <w:p w:rsidR="00606FD4" w:rsidRPr="00A66333" w:rsidRDefault="009201B2" w:rsidP="00A66333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rFonts w:asciiTheme="majorBidi" w:hAnsiTheme="majorBidi" w:cstheme="majorBidi"/>
          <w:iCs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88082D" w:rsidRPr="0088082D">
        <w:rPr>
          <w:i/>
        </w:rPr>
        <w:t xml:space="preserve"> </w:t>
      </w:r>
      <w:r w:rsidR="00B04DB3">
        <w:rPr>
          <w:iCs/>
        </w:rPr>
        <w:t xml:space="preserve">1) </w:t>
      </w:r>
      <w:r w:rsidR="00B04DB3">
        <w:rPr>
          <w:rFonts w:asciiTheme="majorBidi" w:hAnsiTheme="majorBidi" w:cstheme="majorBidi"/>
          <w:iCs/>
          <w:sz w:val="28"/>
          <w:szCs w:val="28"/>
        </w:rPr>
        <w:t>изобразить на фортепиано звуки дождя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 xml:space="preserve">, </w:t>
      </w:r>
      <w:r w:rsidR="00B04DB3">
        <w:rPr>
          <w:rFonts w:asciiTheme="majorBidi" w:hAnsiTheme="majorBidi" w:cstheme="majorBidi"/>
          <w:iCs/>
          <w:sz w:val="28"/>
          <w:szCs w:val="28"/>
        </w:rPr>
        <w:t xml:space="preserve">грома, волн и т.п.; 2) подобрать нужный штрих и изобразить на фортепиано движения: 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>кузнечик</w:t>
      </w:r>
      <w:r w:rsidR="00B04DB3">
        <w:rPr>
          <w:rFonts w:asciiTheme="majorBidi" w:hAnsiTheme="majorBidi" w:cstheme="majorBidi"/>
          <w:iCs/>
          <w:sz w:val="28"/>
          <w:szCs w:val="28"/>
        </w:rPr>
        <w:t>а, зайку, кенгуру, лебедя, улитку, змею и т.д.; 3) и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>гра «За</w:t>
      </w:r>
      <w:r w:rsidR="00B04DB3">
        <w:rPr>
          <w:rFonts w:asciiTheme="majorBidi" w:hAnsiTheme="majorBidi" w:cstheme="majorBidi"/>
          <w:iCs/>
          <w:sz w:val="28"/>
          <w:szCs w:val="28"/>
        </w:rPr>
        <w:t>йцы и медведь» (стаккато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 xml:space="preserve"> – легато</w:t>
      </w:r>
      <w:r w:rsidR="00B04DB3">
        <w:rPr>
          <w:rFonts w:asciiTheme="majorBidi" w:hAnsiTheme="majorBidi" w:cstheme="majorBidi"/>
          <w:iCs/>
          <w:sz w:val="28"/>
          <w:szCs w:val="28"/>
        </w:rPr>
        <w:t>); 4) и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>гра «Зайцы спят, зайцы пляшут»</w:t>
      </w:r>
      <w:r w:rsidR="00B04DB3">
        <w:rPr>
          <w:rFonts w:asciiTheme="majorBidi" w:hAnsiTheme="majorBidi" w:cstheme="majorBidi"/>
          <w:iCs/>
          <w:sz w:val="28"/>
          <w:szCs w:val="28"/>
        </w:rPr>
        <w:t>; 5) верни в предложениях слова, которые разлетелись на шариках (шарики из цветной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 xml:space="preserve"> бумаги на них слова: тембр, верхний, средний, динамические оттенки, нижний</w:t>
      </w:r>
      <w:r w:rsidR="00B04DB3">
        <w:rPr>
          <w:rFonts w:asciiTheme="majorBidi" w:hAnsiTheme="majorBidi" w:cstheme="majorBidi"/>
          <w:iCs/>
          <w:sz w:val="28"/>
          <w:szCs w:val="28"/>
        </w:rPr>
        <w:t>)</w:t>
      </w:r>
      <w:r w:rsidR="00A66333">
        <w:rPr>
          <w:rFonts w:asciiTheme="majorBidi" w:hAnsiTheme="majorBidi" w:cstheme="majorBidi"/>
          <w:iCs/>
          <w:sz w:val="28"/>
          <w:szCs w:val="28"/>
        </w:rPr>
        <w:t>;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80CC4">
        <w:rPr>
          <w:rFonts w:asciiTheme="majorBidi" w:hAnsiTheme="majorBidi" w:cstheme="majorBidi"/>
          <w:iCs/>
          <w:sz w:val="28"/>
          <w:szCs w:val="28"/>
        </w:rPr>
        <w:t>6) сыграть на фортепиано детскую песенку разными штрихами; 7</w:t>
      </w:r>
      <w:r w:rsidR="00A66333">
        <w:rPr>
          <w:rFonts w:asciiTheme="majorBidi" w:hAnsiTheme="majorBidi" w:cstheme="majorBidi"/>
          <w:iCs/>
          <w:sz w:val="28"/>
          <w:szCs w:val="28"/>
        </w:rPr>
        <w:t>) о</w:t>
      </w:r>
      <w:r w:rsidR="0088082D" w:rsidRPr="00B04DB3">
        <w:rPr>
          <w:rFonts w:asciiTheme="majorBidi" w:hAnsiTheme="majorBidi" w:cstheme="majorBidi"/>
          <w:iCs/>
          <w:sz w:val="28"/>
          <w:szCs w:val="28"/>
        </w:rPr>
        <w:t>пределите типы фактуры в нотных примерах</w:t>
      </w:r>
      <w:r w:rsidR="00A66333">
        <w:rPr>
          <w:rFonts w:asciiTheme="majorBidi" w:hAnsiTheme="majorBidi" w:cstheme="majorBidi"/>
          <w:iCs/>
          <w:sz w:val="28"/>
          <w:szCs w:val="28"/>
        </w:rPr>
        <w:t>.</w:t>
      </w:r>
    </w:p>
    <w:p w:rsidR="0088082D" w:rsidRPr="00A66333" w:rsidRDefault="00347241" w:rsidP="00A66333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88082D" w:rsidRPr="0088082D">
        <w:rPr>
          <w:i/>
        </w:rPr>
        <w:t xml:space="preserve"> </w:t>
      </w:r>
      <w:r w:rsidR="00A66333" w:rsidRPr="00A66333">
        <w:rPr>
          <w:rFonts w:asciiTheme="majorBidi" w:hAnsiTheme="majorBidi" w:cstheme="majorBidi"/>
          <w:iCs/>
          <w:sz w:val="28"/>
          <w:szCs w:val="28"/>
        </w:rPr>
        <w:t xml:space="preserve">П. </w:t>
      </w:r>
      <w:r w:rsidR="0088082D" w:rsidRPr="00A66333">
        <w:rPr>
          <w:rFonts w:asciiTheme="majorBidi" w:hAnsiTheme="majorBidi" w:cstheme="majorBidi"/>
          <w:iCs/>
          <w:sz w:val="28"/>
          <w:szCs w:val="28"/>
        </w:rPr>
        <w:t xml:space="preserve">Чайковский </w:t>
      </w:r>
      <w:r w:rsidR="00B80CC4">
        <w:rPr>
          <w:rFonts w:asciiTheme="majorBidi" w:hAnsiTheme="majorBidi" w:cstheme="majorBidi"/>
          <w:iCs/>
          <w:sz w:val="28"/>
          <w:szCs w:val="28"/>
        </w:rPr>
        <w:t xml:space="preserve">«Сладкая грёза», «Камаринская», </w:t>
      </w:r>
      <w:r w:rsidR="0088082D" w:rsidRPr="00A66333">
        <w:rPr>
          <w:rFonts w:asciiTheme="majorBidi" w:hAnsiTheme="majorBidi" w:cstheme="majorBidi"/>
          <w:iCs/>
          <w:sz w:val="28"/>
          <w:szCs w:val="28"/>
        </w:rPr>
        <w:t>«Болезнь куклы»</w:t>
      </w:r>
      <w:r w:rsidR="00A66333">
        <w:rPr>
          <w:rFonts w:asciiTheme="majorBidi" w:hAnsiTheme="majorBidi" w:cstheme="majorBidi"/>
          <w:iCs/>
          <w:sz w:val="28"/>
          <w:szCs w:val="28"/>
        </w:rPr>
        <w:t>; Э.</w:t>
      </w:r>
      <w:r w:rsidR="0088082D" w:rsidRPr="00A66333">
        <w:rPr>
          <w:rFonts w:asciiTheme="majorBidi" w:hAnsiTheme="majorBidi" w:cstheme="majorBidi"/>
          <w:iCs/>
          <w:sz w:val="28"/>
          <w:szCs w:val="28"/>
        </w:rPr>
        <w:t xml:space="preserve"> Григ «Утро»</w:t>
      </w:r>
      <w:r w:rsidR="00A66333">
        <w:rPr>
          <w:rFonts w:asciiTheme="majorBidi" w:hAnsiTheme="majorBidi" w:cstheme="majorBidi"/>
          <w:iCs/>
          <w:sz w:val="28"/>
          <w:szCs w:val="28"/>
        </w:rPr>
        <w:t>,</w:t>
      </w:r>
      <w:r w:rsidR="00A66333" w:rsidRPr="00A66333">
        <w:rPr>
          <w:rFonts w:asciiTheme="majorBidi" w:hAnsiTheme="majorBidi" w:cstheme="majorBidi"/>
          <w:iCs/>
          <w:sz w:val="28"/>
          <w:szCs w:val="28"/>
        </w:rPr>
        <w:t xml:space="preserve"> «Смерть </w:t>
      </w:r>
      <w:proofErr w:type="spellStart"/>
      <w:r w:rsidR="00A66333" w:rsidRPr="00A66333">
        <w:rPr>
          <w:rFonts w:asciiTheme="majorBidi" w:hAnsiTheme="majorBidi" w:cstheme="majorBidi"/>
          <w:iCs/>
          <w:sz w:val="28"/>
          <w:szCs w:val="28"/>
        </w:rPr>
        <w:t>Озе</w:t>
      </w:r>
      <w:proofErr w:type="spellEnd"/>
      <w:r w:rsidR="00A66333" w:rsidRPr="00A66333">
        <w:rPr>
          <w:rFonts w:asciiTheme="majorBidi" w:hAnsiTheme="majorBidi" w:cstheme="majorBidi"/>
          <w:iCs/>
          <w:sz w:val="28"/>
          <w:szCs w:val="28"/>
        </w:rPr>
        <w:t>»</w:t>
      </w:r>
      <w:r w:rsidR="00A66333">
        <w:rPr>
          <w:rFonts w:asciiTheme="majorBidi" w:hAnsiTheme="majorBidi" w:cstheme="majorBidi"/>
          <w:iCs/>
          <w:sz w:val="28"/>
          <w:szCs w:val="28"/>
        </w:rPr>
        <w:t xml:space="preserve">, </w:t>
      </w:r>
      <w:r w:rsidR="00A66333" w:rsidRPr="00A66333">
        <w:rPr>
          <w:rFonts w:asciiTheme="majorBidi" w:hAnsiTheme="majorBidi" w:cstheme="majorBidi"/>
          <w:iCs/>
          <w:sz w:val="28"/>
          <w:szCs w:val="28"/>
        </w:rPr>
        <w:t xml:space="preserve">«Песня </w:t>
      </w:r>
      <w:proofErr w:type="spellStart"/>
      <w:r w:rsidR="00A66333" w:rsidRPr="00A66333">
        <w:rPr>
          <w:rFonts w:asciiTheme="majorBidi" w:hAnsiTheme="majorBidi" w:cstheme="majorBidi"/>
          <w:iCs/>
          <w:sz w:val="28"/>
          <w:szCs w:val="28"/>
        </w:rPr>
        <w:lastRenderedPageBreak/>
        <w:t>Сольвейг</w:t>
      </w:r>
      <w:proofErr w:type="spellEnd"/>
      <w:r w:rsidR="00A66333" w:rsidRPr="00A66333">
        <w:rPr>
          <w:rFonts w:asciiTheme="majorBidi" w:hAnsiTheme="majorBidi" w:cstheme="majorBidi"/>
          <w:iCs/>
          <w:sz w:val="28"/>
          <w:szCs w:val="28"/>
        </w:rPr>
        <w:t>»</w:t>
      </w:r>
      <w:r w:rsidR="00A66333">
        <w:rPr>
          <w:rFonts w:asciiTheme="majorBidi" w:hAnsiTheme="majorBidi" w:cstheme="majorBidi"/>
          <w:iCs/>
          <w:sz w:val="28"/>
          <w:szCs w:val="28"/>
        </w:rPr>
        <w:t>; Н. Римский-Корсаков «</w:t>
      </w:r>
      <w:r w:rsidR="0088082D" w:rsidRPr="00A66333">
        <w:rPr>
          <w:rFonts w:asciiTheme="majorBidi" w:hAnsiTheme="majorBidi" w:cstheme="majorBidi"/>
          <w:iCs/>
          <w:sz w:val="28"/>
          <w:szCs w:val="28"/>
        </w:rPr>
        <w:t>Первая песня Леля</w:t>
      </w:r>
      <w:r w:rsidR="00A66333">
        <w:rPr>
          <w:rFonts w:asciiTheme="majorBidi" w:hAnsiTheme="majorBidi" w:cstheme="majorBidi"/>
          <w:iCs/>
          <w:sz w:val="28"/>
          <w:szCs w:val="28"/>
        </w:rPr>
        <w:t>» (Снегурочка);</w:t>
      </w:r>
      <w:r w:rsidR="0088082D" w:rsidRPr="00A66333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88082D" w:rsidRP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И</w:t>
      </w:r>
      <w:r w:rsid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.</w:t>
      </w:r>
      <w:r w:rsidR="0088082D" w:rsidRP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8082D" w:rsidRP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Пахельбель</w:t>
      </w:r>
      <w:proofErr w:type="spellEnd"/>
      <w:r w:rsidR="0088082D" w:rsidRP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 </w:t>
      </w:r>
      <w:r w:rsid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«</w:t>
      </w:r>
      <w:r w:rsidR="0088082D" w:rsidRP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Канон</w:t>
      </w:r>
      <w:r w:rsid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»</w:t>
      </w:r>
      <w:r w:rsidR="0088082D" w:rsidRPr="00A6633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.</w:t>
      </w:r>
    </w:p>
    <w:p w:rsidR="004907D0" w:rsidRDefault="004907D0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9663A7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7</w:t>
      </w:r>
      <w:r w:rsidR="009663A7"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="009663A7" w:rsidRPr="005242B9">
        <w:rPr>
          <w:rFonts w:asciiTheme="majorBidi" w:hAnsiTheme="majorBidi" w:cstheme="majorBidi"/>
          <w:sz w:val="28"/>
          <w:szCs w:val="28"/>
          <w:u w:val="single"/>
        </w:rPr>
        <w:t xml:space="preserve"> Музыкальная форма. Рондо</w:t>
      </w:r>
      <w:r w:rsidR="009663A7" w:rsidRPr="007468EB">
        <w:rPr>
          <w:rFonts w:asciiTheme="majorBidi" w:hAnsiTheme="majorBidi" w:cstheme="majorBidi"/>
          <w:sz w:val="28"/>
          <w:szCs w:val="28"/>
        </w:rPr>
        <w:t>.</w:t>
      </w:r>
    </w:p>
    <w:p w:rsidR="0088082D" w:rsidRPr="0093454E" w:rsidRDefault="007E2169" w:rsidP="0093454E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</w:pPr>
      <w:r w:rsidRPr="0093454E">
        <w:rPr>
          <w:rFonts w:asciiTheme="majorBidi" w:hAnsiTheme="majorBidi" w:cstheme="majorBidi"/>
          <w:sz w:val="28"/>
          <w:szCs w:val="28"/>
        </w:rPr>
        <w:t>Форма рондо (круг) – музыкальная форма, которая построена на повторности. Эта форма основана на многократном (не менее трёх раз) повторении главной темы, чередующейся с эпизодами различного содержания.</w:t>
      </w:r>
    </w:p>
    <w:p w:rsidR="00606FD4" w:rsidRPr="0093454E" w:rsidRDefault="009201B2" w:rsidP="005D4C28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7E2169" w:rsidRPr="007E2169">
        <w:rPr>
          <w:i/>
        </w:rPr>
        <w:t xml:space="preserve"> </w:t>
      </w:r>
      <w:r w:rsidR="0093454E">
        <w:rPr>
          <w:rFonts w:asciiTheme="majorBidi" w:hAnsiTheme="majorBidi" w:cstheme="majorBidi"/>
          <w:iCs/>
          <w:sz w:val="28"/>
          <w:szCs w:val="28"/>
        </w:rPr>
        <w:t>о</w:t>
      </w:r>
      <w:r w:rsidR="008A5FA3">
        <w:rPr>
          <w:rFonts w:asciiTheme="majorBidi" w:hAnsiTheme="majorBidi" w:cstheme="majorBidi"/>
          <w:iCs/>
          <w:sz w:val="28"/>
          <w:szCs w:val="28"/>
        </w:rPr>
        <w:t>предели, какая музыкальная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 xml:space="preserve"> форма зашифрована в каждом из этих рисунков.</w:t>
      </w:r>
    </w:p>
    <w:p w:rsidR="00347241" w:rsidRPr="0093454E" w:rsidRDefault="00347241" w:rsidP="0093454E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7E2169" w:rsidRPr="007E2169">
        <w:rPr>
          <w:i/>
        </w:rPr>
        <w:t xml:space="preserve"> </w:t>
      </w:r>
      <w:r w:rsidR="0093454E" w:rsidRPr="0093454E">
        <w:rPr>
          <w:rFonts w:asciiTheme="majorBidi" w:hAnsiTheme="majorBidi" w:cstheme="majorBidi"/>
          <w:iCs/>
          <w:sz w:val="28"/>
          <w:szCs w:val="28"/>
        </w:rPr>
        <w:t>В.</w:t>
      </w:r>
      <w:r w:rsidR="0093454E">
        <w:rPr>
          <w:iCs/>
        </w:rPr>
        <w:t xml:space="preserve"> 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 xml:space="preserve">Моцарт </w:t>
      </w:r>
      <w:r w:rsidR="0093454E">
        <w:rPr>
          <w:rFonts w:asciiTheme="majorBidi" w:hAnsiTheme="majorBidi" w:cstheme="majorBidi"/>
          <w:iCs/>
          <w:sz w:val="28"/>
          <w:szCs w:val="28"/>
        </w:rPr>
        <w:t>«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>Рондо в турецком стиле</w:t>
      </w:r>
      <w:r w:rsidR="0093454E">
        <w:rPr>
          <w:rFonts w:asciiTheme="majorBidi" w:hAnsiTheme="majorBidi" w:cstheme="majorBidi"/>
          <w:iCs/>
          <w:sz w:val="28"/>
          <w:szCs w:val="28"/>
        </w:rPr>
        <w:t>»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 xml:space="preserve"> (Турецкий марш)</w:t>
      </w:r>
      <w:r w:rsidR="0093454E">
        <w:rPr>
          <w:rFonts w:asciiTheme="majorBidi" w:hAnsiTheme="majorBidi" w:cstheme="majorBidi"/>
          <w:iCs/>
          <w:sz w:val="28"/>
          <w:szCs w:val="28"/>
        </w:rPr>
        <w:t>;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93454E">
        <w:rPr>
          <w:rFonts w:asciiTheme="majorBidi" w:hAnsiTheme="majorBidi" w:cstheme="majorBidi"/>
          <w:iCs/>
          <w:sz w:val="28"/>
          <w:szCs w:val="28"/>
        </w:rPr>
        <w:t>М. Глинка</w:t>
      </w:r>
      <w:r w:rsidR="0093454E" w:rsidRPr="0093454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93454E">
        <w:rPr>
          <w:rFonts w:asciiTheme="majorBidi" w:hAnsiTheme="majorBidi" w:cstheme="majorBidi"/>
          <w:iCs/>
          <w:sz w:val="28"/>
          <w:szCs w:val="28"/>
        </w:rPr>
        <w:t>«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 xml:space="preserve">Рондо </w:t>
      </w:r>
      <w:proofErr w:type="spellStart"/>
      <w:r w:rsidR="007E2169" w:rsidRPr="0093454E">
        <w:rPr>
          <w:rFonts w:asciiTheme="majorBidi" w:hAnsiTheme="majorBidi" w:cstheme="majorBidi"/>
          <w:iCs/>
          <w:sz w:val="28"/>
          <w:szCs w:val="28"/>
        </w:rPr>
        <w:t>Фарлафа</w:t>
      </w:r>
      <w:proofErr w:type="spellEnd"/>
      <w:r w:rsidR="0093454E">
        <w:rPr>
          <w:rFonts w:asciiTheme="majorBidi" w:hAnsiTheme="majorBidi" w:cstheme="majorBidi"/>
          <w:iCs/>
          <w:sz w:val="28"/>
          <w:szCs w:val="28"/>
        </w:rPr>
        <w:t>»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93454E">
        <w:rPr>
          <w:rFonts w:asciiTheme="majorBidi" w:hAnsiTheme="majorBidi" w:cstheme="majorBidi"/>
          <w:iCs/>
          <w:sz w:val="28"/>
          <w:szCs w:val="28"/>
        </w:rPr>
        <w:t>(</w:t>
      </w:r>
      <w:r w:rsidR="007E2169" w:rsidRPr="0093454E">
        <w:rPr>
          <w:rFonts w:asciiTheme="majorBidi" w:hAnsiTheme="majorBidi" w:cstheme="majorBidi"/>
          <w:iCs/>
          <w:sz w:val="28"/>
          <w:szCs w:val="28"/>
        </w:rPr>
        <w:t>Руслан и Людмил</w:t>
      </w:r>
      <w:r w:rsidR="0093454E">
        <w:rPr>
          <w:rFonts w:asciiTheme="majorBidi" w:hAnsiTheme="majorBidi" w:cstheme="majorBidi"/>
          <w:iCs/>
          <w:sz w:val="28"/>
          <w:szCs w:val="28"/>
        </w:rPr>
        <w:t>а).</w:t>
      </w:r>
    </w:p>
    <w:p w:rsidR="004907D0" w:rsidRDefault="004907D0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</w:t>
      </w:r>
      <w:r w:rsidR="009663A7"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8.</w:t>
      </w:r>
      <w:r w:rsidR="009663A7" w:rsidRPr="005242B9">
        <w:rPr>
          <w:rFonts w:asciiTheme="majorBidi" w:hAnsiTheme="majorBidi" w:cstheme="majorBidi"/>
          <w:sz w:val="28"/>
          <w:szCs w:val="28"/>
          <w:u w:val="single"/>
        </w:rPr>
        <w:t xml:space="preserve"> Музыкальный образ (лирический, драматический, эпический)</w:t>
      </w:r>
      <w:r w:rsidR="009663A7" w:rsidRPr="007468EB">
        <w:rPr>
          <w:rFonts w:asciiTheme="majorBidi" w:hAnsiTheme="majorBidi" w:cstheme="majorBidi"/>
          <w:sz w:val="28"/>
          <w:szCs w:val="28"/>
        </w:rPr>
        <w:t>.</w:t>
      </w:r>
    </w:p>
    <w:p w:rsidR="005A615B" w:rsidRPr="005A615B" w:rsidRDefault="00B52B9B" w:rsidP="005A615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A615B">
        <w:rPr>
          <w:color w:val="000000"/>
          <w:sz w:val="28"/>
          <w:szCs w:val="28"/>
        </w:rPr>
        <w:t xml:space="preserve">Композитор в музыкальном </w:t>
      </w:r>
      <w:r w:rsidR="005A615B" w:rsidRPr="005A615B">
        <w:rPr>
          <w:color w:val="000000"/>
          <w:sz w:val="28"/>
          <w:szCs w:val="28"/>
        </w:rPr>
        <w:t>произведении</w:t>
      </w:r>
      <w:r w:rsidRPr="005A615B">
        <w:rPr>
          <w:color w:val="000000"/>
          <w:sz w:val="28"/>
          <w:szCs w:val="28"/>
        </w:rPr>
        <w:t xml:space="preserve"> создаёт образ. А слушатель этот образ старается понять. А ис</w:t>
      </w:r>
      <w:r w:rsidR="005A615B" w:rsidRPr="005A615B">
        <w:rPr>
          <w:color w:val="000000"/>
          <w:sz w:val="28"/>
          <w:szCs w:val="28"/>
        </w:rPr>
        <w:t xml:space="preserve">полнитель передать слушателям. </w:t>
      </w:r>
      <w:r w:rsidRPr="005A615B">
        <w:rPr>
          <w:color w:val="000000"/>
          <w:sz w:val="28"/>
          <w:szCs w:val="28"/>
        </w:rPr>
        <w:t>Если песенка коротка</w:t>
      </w:r>
      <w:r w:rsidR="005A615B" w:rsidRPr="005A615B">
        <w:rPr>
          <w:color w:val="000000"/>
          <w:sz w:val="28"/>
          <w:szCs w:val="28"/>
        </w:rPr>
        <w:t>я, в ней один образ, а если музыкальное произведен</w:t>
      </w:r>
      <w:r w:rsidRPr="005A615B">
        <w:rPr>
          <w:color w:val="000000"/>
          <w:sz w:val="28"/>
          <w:szCs w:val="28"/>
        </w:rPr>
        <w:t>ие большое – в нём много разных образов.</w:t>
      </w:r>
      <w:r w:rsidR="005A615B" w:rsidRPr="005A615B">
        <w:rPr>
          <w:color w:val="000000"/>
          <w:sz w:val="28"/>
          <w:szCs w:val="28"/>
        </w:rPr>
        <w:t xml:space="preserve"> </w:t>
      </w:r>
      <w:r w:rsidR="005A615B" w:rsidRPr="005A615B">
        <w:rPr>
          <w:rStyle w:val="ab"/>
          <w:b w:val="0"/>
          <w:iCs/>
          <w:sz w:val="28"/>
          <w:szCs w:val="28"/>
        </w:rPr>
        <w:t>В музыке встречаются герои разных образов: лирические, драматические, эпические.</w:t>
      </w:r>
      <w:r w:rsidR="005A615B" w:rsidRPr="005A615B">
        <w:rPr>
          <w:b/>
          <w:iCs/>
          <w:sz w:val="28"/>
          <w:szCs w:val="28"/>
        </w:rPr>
        <w:t xml:space="preserve"> </w:t>
      </w:r>
      <w:r w:rsidR="005A615B" w:rsidRPr="005A615B">
        <w:rPr>
          <w:rStyle w:val="ab"/>
          <w:b w:val="0"/>
          <w:iCs/>
          <w:sz w:val="28"/>
          <w:szCs w:val="28"/>
        </w:rPr>
        <w:t>Лирические герои или лирические образы связаны в музыке с воплощением чувств, настроений, душевных переживаний.</w:t>
      </w:r>
      <w:r w:rsidR="005A615B" w:rsidRPr="005A615B">
        <w:rPr>
          <w:sz w:val="28"/>
          <w:szCs w:val="28"/>
        </w:rPr>
        <w:t xml:space="preserve"> Как и в других видах искусства, образы бывают не только лирическими, но порой остро драматическими, выражающими столкновения, противоречия, конфликты. Эпос – это повествование, рассказ, сказание о прошлом. Эпические образы требуют длительного и неспешного развития.</w:t>
      </w:r>
    </w:p>
    <w:p w:rsidR="00347241" w:rsidRPr="00B359AF" w:rsidRDefault="00347241" w:rsidP="00AA432A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5A615B" w:rsidRPr="005A615B">
        <w:rPr>
          <w:i/>
          <w:color w:val="111111"/>
          <w:shd w:val="clear" w:color="auto" w:fill="FFFFFF"/>
        </w:rPr>
        <w:t xml:space="preserve"> </w:t>
      </w:r>
      <w:r w:rsidR="005A615B" w:rsidRPr="00B359AF">
        <w:rPr>
          <w:rFonts w:asciiTheme="majorBidi" w:hAnsiTheme="majorBidi" w:cstheme="majorBidi"/>
          <w:iCs/>
          <w:color w:val="111111"/>
          <w:sz w:val="28"/>
          <w:szCs w:val="28"/>
          <w:shd w:val="clear" w:color="auto" w:fill="FFFFFF"/>
        </w:rPr>
        <w:t xml:space="preserve">Э. Григ «Одинокий странник» (из цикла «Лирические пьесы»); </w:t>
      </w:r>
      <w:r w:rsidR="005A615B" w:rsidRPr="00B359AF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РНП «</w:t>
      </w:r>
      <w:r w:rsidR="00AA432A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Тон</w:t>
      </w:r>
      <w:r w:rsidR="005A615B" w:rsidRPr="00B359AF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кая рябина»; </w:t>
      </w:r>
      <w:r w:rsidR="005A615B" w:rsidRPr="00B359AF">
        <w:rPr>
          <w:rFonts w:asciiTheme="majorBidi" w:hAnsiTheme="majorBidi" w:cstheme="majorBidi"/>
          <w:iCs/>
          <w:sz w:val="28"/>
          <w:szCs w:val="28"/>
        </w:rPr>
        <w:t xml:space="preserve">Ф. Шуберт «Лесной царь»; </w:t>
      </w:r>
      <w:r w:rsidR="00B359AF" w:rsidRPr="00B359AF">
        <w:rPr>
          <w:rFonts w:asciiTheme="majorBidi" w:hAnsiTheme="majorBidi" w:cstheme="majorBidi"/>
          <w:iCs/>
          <w:sz w:val="28"/>
          <w:szCs w:val="28"/>
        </w:rPr>
        <w:t>Н. Римский-Корсаков «Океан-море синее» (Садко).</w:t>
      </w:r>
    </w:p>
    <w:p w:rsidR="009663A7" w:rsidRDefault="009663A7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 9</w:t>
      </w:r>
      <w:r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Pr="005242B9">
        <w:rPr>
          <w:rFonts w:asciiTheme="majorBidi" w:hAnsiTheme="majorBidi" w:cstheme="majorBidi"/>
          <w:sz w:val="28"/>
          <w:szCs w:val="28"/>
          <w:u w:val="single"/>
        </w:rPr>
        <w:t xml:space="preserve"> Юмор в музыке. Скерцо. Юмореска.</w:t>
      </w:r>
    </w:p>
    <w:p w:rsidR="00667F7C" w:rsidRPr="00186C54" w:rsidRDefault="00667F7C" w:rsidP="00186C54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sz w:val="28"/>
          <w:szCs w:val="28"/>
        </w:rPr>
      </w:pPr>
      <w:r w:rsidRPr="00186C54">
        <w:rPr>
          <w:sz w:val="28"/>
          <w:szCs w:val="28"/>
        </w:rPr>
        <w:t>А может ли музыка быть смешной</w:t>
      </w:r>
      <w:r w:rsidR="00C10A31">
        <w:rPr>
          <w:sz w:val="28"/>
          <w:szCs w:val="28"/>
        </w:rPr>
        <w:t xml:space="preserve">, передавать юмор? Да. Юмореска </w:t>
      </w:r>
      <w:r w:rsidRPr="00186C54">
        <w:rPr>
          <w:rStyle w:val="ad"/>
          <w:i w:val="0"/>
          <w:sz w:val="28"/>
          <w:szCs w:val="28"/>
        </w:rPr>
        <w:t>(от слова юмор)</w:t>
      </w:r>
      <w:r w:rsidR="00C10A31">
        <w:rPr>
          <w:sz w:val="28"/>
          <w:szCs w:val="28"/>
        </w:rPr>
        <w:t xml:space="preserve"> </w:t>
      </w:r>
      <w:r w:rsidRPr="00186C54">
        <w:rPr>
          <w:sz w:val="28"/>
          <w:szCs w:val="28"/>
        </w:rPr>
        <w:t>–</w:t>
      </w:r>
      <w:r w:rsidR="00C10A31">
        <w:rPr>
          <w:sz w:val="28"/>
          <w:szCs w:val="28"/>
        </w:rPr>
        <w:t xml:space="preserve"> это пьеса шутливого </w:t>
      </w:r>
      <w:r w:rsidRPr="00186C54">
        <w:rPr>
          <w:sz w:val="28"/>
          <w:szCs w:val="28"/>
        </w:rPr>
        <w:t>характера, пьеса с юмором, то есть шутка.</w:t>
      </w:r>
      <w:r w:rsidR="00186C54" w:rsidRPr="00186C54">
        <w:rPr>
          <w:sz w:val="28"/>
          <w:szCs w:val="28"/>
        </w:rPr>
        <w:t xml:space="preserve"> Скерцо в переводе с итальянского языка означает «шутка». </w:t>
      </w:r>
      <w:r w:rsidR="00186C54">
        <w:rPr>
          <w:sz w:val="28"/>
          <w:szCs w:val="28"/>
        </w:rPr>
        <w:t>В</w:t>
      </w:r>
      <w:r w:rsidR="00186C54" w:rsidRPr="00186C54">
        <w:rPr>
          <w:sz w:val="28"/>
          <w:szCs w:val="28"/>
        </w:rPr>
        <w:t xml:space="preserve"> музыке можно по-разному выразить шутливое настроение. Шутка бывает невинной, добродушной, лёгкой или насмешливой, озорной. Грусть и радость в музыке, как и в жизни, имеют разные оттенки настроений.</w:t>
      </w:r>
    </w:p>
    <w:p w:rsidR="00606FD4" w:rsidRPr="00F84647" w:rsidRDefault="009201B2" w:rsidP="00F84647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186C54" w:rsidRPr="00186C54">
        <w:rPr>
          <w:i/>
        </w:rPr>
        <w:t xml:space="preserve"> </w:t>
      </w:r>
      <w:r w:rsidR="00186C54" w:rsidRPr="00F84647">
        <w:rPr>
          <w:rFonts w:asciiTheme="majorBidi" w:hAnsiTheme="majorBidi" w:cstheme="majorBidi"/>
          <w:iCs/>
          <w:sz w:val="28"/>
          <w:szCs w:val="28"/>
        </w:rPr>
        <w:t>1) посл</w:t>
      </w:r>
      <w:r w:rsidR="00F84647">
        <w:rPr>
          <w:rFonts w:asciiTheme="majorBidi" w:hAnsiTheme="majorBidi" w:cstheme="majorBidi"/>
          <w:iCs/>
          <w:sz w:val="28"/>
          <w:szCs w:val="28"/>
        </w:rPr>
        <w:t>ушать и ср</w:t>
      </w:r>
      <w:r w:rsidR="00186C54" w:rsidRPr="00F84647">
        <w:rPr>
          <w:rFonts w:asciiTheme="majorBidi" w:hAnsiTheme="majorBidi" w:cstheme="majorBidi"/>
          <w:iCs/>
          <w:sz w:val="28"/>
          <w:szCs w:val="28"/>
        </w:rPr>
        <w:t xml:space="preserve">авнить </w:t>
      </w:r>
      <w:r w:rsidR="00F84647">
        <w:rPr>
          <w:rFonts w:asciiTheme="majorBidi" w:hAnsiTheme="majorBidi" w:cstheme="majorBidi"/>
          <w:iCs/>
          <w:sz w:val="28"/>
          <w:szCs w:val="28"/>
        </w:rPr>
        <w:t>пьесы с одинаковым названием «Ю</w:t>
      </w:r>
      <w:r w:rsidR="00186C54" w:rsidRPr="00F84647">
        <w:rPr>
          <w:rFonts w:asciiTheme="majorBidi" w:hAnsiTheme="majorBidi" w:cstheme="majorBidi"/>
          <w:iCs/>
          <w:sz w:val="28"/>
          <w:szCs w:val="28"/>
        </w:rPr>
        <w:t>м</w:t>
      </w:r>
      <w:r w:rsidR="00F84647">
        <w:rPr>
          <w:rFonts w:asciiTheme="majorBidi" w:hAnsiTheme="majorBidi" w:cstheme="majorBidi"/>
          <w:iCs/>
          <w:sz w:val="28"/>
          <w:szCs w:val="28"/>
        </w:rPr>
        <w:t>ореска»</w:t>
      </w:r>
      <w:r w:rsidR="00186C54" w:rsidRPr="00F84647">
        <w:rPr>
          <w:rFonts w:asciiTheme="majorBidi" w:hAnsiTheme="majorBidi" w:cstheme="majorBidi"/>
          <w:iCs/>
          <w:sz w:val="28"/>
          <w:szCs w:val="28"/>
        </w:rPr>
        <w:t xml:space="preserve"> разных композиторов; 2) </w:t>
      </w:r>
      <w:r w:rsidR="00F84647">
        <w:rPr>
          <w:rFonts w:asciiTheme="majorBidi" w:hAnsiTheme="majorBidi" w:cstheme="majorBidi"/>
          <w:iCs/>
          <w:sz w:val="28"/>
          <w:szCs w:val="28"/>
        </w:rPr>
        <w:t>движениями рук показать, как меняется характер музыки (отрывистые, плавные)</w:t>
      </w:r>
      <w:r w:rsidR="0066074F">
        <w:rPr>
          <w:rFonts w:asciiTheme="majorBidi" w:hAnsiTheme="majorBidi" w:cstheme="majorBidi"/>
          <w:iCs/>
          <w:sz w:val="28"/>
          <w:szCs w:val="28"/>
        </w:rPr>
        <w:t>.</w:t>
      </w:r>
    </w:p>
    <w:p w:rsidR="00347241" w:rsidRPr="00BF2AC9" w:rsidRDefault="00347241" w:rsidP="00BF2AC9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667F7C" w:rsidRPr="00667F7C">
        <w:rPr>
          <w:i/>
        </w:rPr>
        <w:t xml:space="preserve"> </w:t>
      </w:r>
      <w:r w:rsidR="00BF2AC9" w:rsidRPr="00BF2AC9">
        <w:rPr>
          <w:rFonts w:asciiTheme="majorBidi" w:hAnsiTheme="majorBidi" w:cstheme="majorBidi"/>
          <w:iCs/>
          <w:sz w:val="28"/>
          <w:szCs w:val="28"/>
        </w:rPr>
        <w:t>И.</w:t>
      </w:r>
      <w:r w:rsidR="00BF2AC9">
        <w:rPr>
          <w:iCs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Бах</w:t>
      </w:r>
      <w:r w:rsidR="00667F7C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«</w:t>
      </w:r>
      <w:r w:rsidR="00667F7C" w:rsidRPr="00BF2AC9">
        <w:rPr>
          <w:rFonts w:asciiTheme="majorBidi" w:hAnsiTheme="majorBidi" w:cstheme="majorBidi"/>
          <w:iCs/>
          <w:sz w:val="28"/>
          <w:szCs w:val="28"/>
        </w:rPr>
        <w:t>Шутка</w:t>
      </w:r>
      <w:r w:rsidR="00BF2AC9">
        <w:rPr>
          <w:rFonts w:asciiTheme="majorBidi" w:hAnsiTheme="majorBidi" w:cstheme="majorBidi"/>
          <w:iCs/>
          <w:sz w:val="28"/>
          <w:szCs w:val="28"/>
        </w:rPr>
        <w:t>»; П.</w:t>
      </w:r>
      <w:r w:rsidR="00667F7C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Чайковский</w:t>
      </w:r>
      <w:r w:rsidR="00667F7C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«</w:t>
      </w:r>
      <w:r w:rsidR="00667F7C" w:rsidRPr="00BF2AC9">
        <w:rPr>
          <w:rFonts w:asciiTheme="majorBidi" w:hAnsiTheme="majorBidi" w:cstheme="majorBidi"/>
          <w:iCs/>
          <w:sz w:val="28"/>
          <w:szCs w:val="28"/>
        </w:rPr>
        <w:t>Юмореска</w:t>
      </w:r>
      <w:r w:rsidR="00BF2AC9">
        <w:rPr>
          <w:rFonts w:asciiTheme="majorBidi" w:hAnsiTheme="majorBidi" w:cstheme="majorBidi"/>
          <w:iCs/>
          <w:sz w:val="28"/>
          <w:szCs w:val="28"/>
        </w:rPr>
        <w:t>»,</w:t>
      </w:r>
      <w:r w:rsidR="00186C54" w:rsidRPr="00BF2AC9">
        <w:rPr>
          <w:rStyle w:val="a7"/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Style w:val="a7"/>
          <w:rFonts w:asciiTheme="majorBidi" w:hAnsiTheme="majorBidi" w:cstheme="majorBidi"/>
          <w:iCs/>
          <w:sz w:val="28"/>
          <w:szCs w:val="28"/>
        </w:rPr>
        <w:t>«</w:t>
      </w:r>
      <w:r w:rsidR="00186C54" w:rsidRPr="00BF2AC9">
        <w:rPr>
          <w:rStyle w:val="ad"/>
          <w:rFonts w:asciiTheme="majorBidi" w:hAnsiTheme="majorBidi" w:cstheme="majorBidi"/>
          <w:i w:val="0"/>
          <w:sz w:val="28"/>
          <w:szCs w:val="28"/>
        </w:rPr>
        <w:t>Скерцо</w:t>
      </w:r>
      <w:r w:rsidR="00BF2AC9">
        <w:rPr>
          <w:rStyle w:val="ad"/>
          <w:rFonts w:asciiTheme="majorBidi" w:hAnsiTheme="majorBidi" w:cstheme="majorBidi"/>
          <w:i w:val="0"/>
          <w:sz w:val="28"/>
          <w:szCs w:val="28"/>
        </w:rPr>
        <w:t>»; Р.</w:t>
      </w:r>
      <w:r w:rsidR="00186C54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Щедрин</w:t>
      </w:r>
      <w:r w:rsidR="00186C54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«</w:t>
      </w:r>
      <w:r w:rsidR="00186C54" w:rsidRPr="00BF2AC9">
        <w:rPr>
          <w:rFonts w:asciiTheme="majorBidi" w:hAnsiTheme="majorBidi" w:cstheme="majorBidi"/>
          <w:iCs/>
          <w:sz w:val="28"/>
          <w:szCs w:val="28"/>
        </w:rPr>
        <w:t>Юмореска</w:t>
      </w:r>
      <w:r w:rsidR="00BF2AC9">
        <w:rPr>
          <w:rFonts w:asciiTheme="majorBidi" w:hAnsiTheme="majorBidi" w:cstheme="majorBidi"/>
          <w:iCs/>
          <w:sz w:val="28"/>
          <w:szCs w:val="28"/>
        </w:rPr>
        <w:t>»;</w:t>
      </w:r>
      <w:r w:rsidR="00186C54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А. Дворжак</w:t>
      </w:r>
      <w:r w:rsidR="00186C54" w:rsidRPr="00BF2AC9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F2AC9">
        <w:rPr>
          <w:rFonts w:asciiTheme="majorBidi" w:hAnsiTheme="majorBidi" w:cstheme="majorBidi"/>
          <w:iCs/>
          <w:sz w:val="28"/>
          <w:szCs w:val="28"/>
        </w:rPr>
        <w:t>«</w:t>
      </w:r>
      <w:r w:rsidR="00186C54" w:rsidRPr="00BF2AC9">
        <w:rPr>
          <w:rFonts w:asciiTheme="majorBidi" w:hAnsiTheme="majorBidi" w:cstheme="majorBidi"/>
          <w:iCs/>
          <w:sz w:val="28"/>
          <w:szCs w:val="28"/>
        </w:rPr>
        <w:t>Юмореска</w:t>
      </w:r>
      <w:r w:rsidR="00BF2AC9">
        <w:rPr>
          <w:rFonts w:asciiTheme="majorBidi" w:hAnsiTheme="majorBidi" w:cstheme="majorBidi"/>
          <w:iCs/>
          <w:sz w:val="28"/>
          <w:szCs w:val="28"/>
        </w:rPr>
        <w:t>».</w:t>
      </w:r>
    </w:p>
    <w:p w:rsidR="009663A7" w:rsidRPr="005242B9" w:rsidRDefault="009663A7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 10</w:t>
      </w:r>
      <w:r w:rsidRPr="005242B9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  <w:r w:rsidRPr="005242B9">
        <w:rPr>
          <w:rFonts w:asciiTheme="majorBidi" w:hAnsiTheme="majorBidi" w:cstheme="majorBidi"/>
          <w:sz w:val="28"/>
          <w:szCs w:val="28"/>
          <w:u w:val="single"/>
        </w:rPr>
        <w:t xml:space="preserve"> Музыкальные стили. Классицизм. Соната, симфония. Бетховен, Моцарт. Романтизм (Шуберт, Шуман, Шопен). Ноктюрн, серенада.</w:t>
      </w:r>
    </w:p>
    <w:p w:rsidR="00E50C8C" w:rsidRDefault="00E50C8C" w:rsidP="00E50C8C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</w:rPr>
      </w:pPr>
      <w:r w:rsidRPr="00E50C8C">
        <w:rPr>
          <w:rFonts w:asciiTheme="majorBidi" w:hAnsiTheme="majorBidi" w:cstheme="majorBidi"/>
          <w:sz w:val="28"/>
          <w:szCs w:val="28"/>
        </w:rPr>
        <w:lastRenderedPageBreak/>
        <w:t>Классицизм – это музыкальный стиль, направление, которое возникло около трёх веков назад в Австрии, точнее в её столице – Вене. Композиторов – Моцарта, Гайдна и Бетховена называют венскими классиками. Венскими – потому что значительная часть их творческой жизни была связана с Веной. Классиками – потому что созданные ими произведения получили всемирное признание как выдающиеся, образцовые. К жанрам классической музыки относятся соната и симфония.</w:t>
      </w:r>
    </w:p>
    <w:p w:rsidR="001F04DB" w:rsidRPr="00E03DB8" w:rsidRDefault="001F04DB" w:rsidP="00E03DB8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sz w:val="28"/>
          <w:szCs w:val="28"/>
        </w:rPr>
      </w:pPr>
      <w:r w:rsidRPr="00E03DB8">
        <w:rPr>
          <w:sz w:val="28"/>
          <w:szCs w:val="28"/>
        </w:rPr>
        <w:t>Романтизм – это музыкальный стиль. Он пришёл на смену барокко и классицизму. Помните, что в классицизме очень много правил и законов. Так вот, в отличие от классици</w:t>
      </w:r>
      <w:r w:rsidR="00E03DB8" w:rsidRPr="00E03DB8">
        <w:rPr>
          <w:sz w:val="28"/>
          <w:szCs w:val="28"/>
        </w:rPr>
        <w:t>зма, музыка которого</w:t>
      </w:r>
      <w:r w:rsidRPr="00E03DB8">
        <w:rPr>
          <w:sz w:val="28"/>
          <w:szCs w:val="28"/>
        </w:rPr>
        <w:t xml:space="preserve"> подчиняется разуму, в романтизме преобладают чувства. А какие чувства? Какие угодно: отчаяние, грусть, нежность, др</w:t>
      </w:r>
      <w:r w:rsidR="00E03DB8" w:rsidRPr="00E03DB8">
        <w:rPr>
          <w:sz w:val="28"/>
          <w:szCs w:val="28"/>
        </w:rPr>
        <w:t>ужба. В период романтизма в музыке развиваются новые жанры; ноктюрн, серенада и др.</w:t>
      </w:r>
    </w:p>
    <w:p w:rsidR="00606FD4" w:rsidRPr="00023C38" w:rsidRDefault="009201B2" w:rsidP="00E50C8C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E50C8C" w:rsidRPr="00E50C8C">
        <w:rPr>
          <w:i/>
        </w:rPr>
        <w:t xml:space="preserve"> </w:t>
      </w:r>
      <w:r w:rsidR="00E50C8C">
        <w:rPr>
          <w:rFonts w:asciiTheme="majorBidi" w:hAnsiTheme="majorBidi" w:cstheme="majorBidi"/>
          <w:iCs/>
          <w:sz w:val="28"/>
          <w:szCs w:val="28"/>
        </w:rPr>
        <w:t>1) пение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E50C8C">
        <w:rPr>
          <w:rFonts w:asciiTheme="majorBidi" w:hAnsiTheme="majorBidi" w:cstheme="majorBidi"/>
          <w:iCs/>
          <w:sz w:val="28"/>
          <w:szCs w:val="28"/>
        </w:rPr>
        <w:t>колыбельной песни В. Моцарта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 «Спи, моя радость, усни»</w:t>
      </w:r>
      <w:r w:rsidR="00E50C8C">
        <w:rPr>
          <w:rFonts w:asciiTheme="majorBidi" w:hAnsiTheme="majorBidi" w:cstheme="majorBidi"/>
          <w:iCs/>
          <w:sz w:val="28"/>
          <w:szCs w:val="28"/>
        </w:rPr>
        <w:t>; 2)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E50C8C">
        <w:rPr>
          <w:rFonts w:asciiTheme="majorBidi" w:hAnsiTheme="majorBidi" w:cstheme="majorBidi"/>
          <w:iCs/>
          <w:sz w:val="28"/>
          <w:szCs w:val="28"/>
        </w:rPr>
        <w:t>и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>гра на детских музыкальных инструментах «Волшебные колокольчики»</w:t>
      </w:r>
      <w:r w:rsidR="00E50C8C">
        <w:rPr>
          <w:rFonts w:asciiTheme="majorBidi" w:hAnsiTheme="majorBidi" w:cstheme="majorBidi"/>
          <w:iCs/>
          <w:sz w:val="28"/>
          <w:szCs w:val="28"/>
        </w:rPr>
        <w:t xml:space="preserve"> В. Мо</w:t>
      </w:r>
      <w:r w:rsidR="00023C38">
        <w:rPr>
          <w:rFonts w:asciiTheme="majorBidi" w:hAnsiTheme="majorBidi" w:cstheme="majorBidi"/>
          <w:iCs/>
          <w:sz w:val="28"/>
          <w:szCs w:val="28"/>
        </w:rPr>
        <w:t xml:space="preserve">царта; 3) </w:t>
      </w:r>
      <w:r w:rsidR="00023C38" w:rsidRPr="00023C38">
        <w:rPr>
          <w:rFonts w:asciiTheme="majorBidi" w:hAnsiTheme="majorBidi" w:cstheme="majorBidi"/>
          <w:iCs/>
          <w:sz w:val="28"/>
          <w:szCs w:val="28"/>
        </w:rPr>
        <w:t>соедини стрелками определения с соответствующими терминами</w:t>
      </w:r>
      <w:r w:rsidR="00023C38">
        <w:rPr>
          <w:rFonts w:asciiTheme="majorBidi" w:hAnsiTheme="majorBidi" w:cstheme="majorBidi"/>
          <w:iCs/>
          <w:sz w:val="28"/>
          <w:szCs w:val="28"/>
        </w:rPr>
        <w:t>: соната, песня, марш, симфония, танец</w:t>
      </w:r>
      <w:r w:rsidR="00023C38" w:rsidRPr="00023C38">
        <w:rPr>
          <w:rFonts w:asciiTheme="majorBidi" w:hAnsiTheme="majorBidi" w:cstheme="majorBidi"/>
          <w:iCs/>
          <w:sz w:val="28"/>
          <w:szCs w:val="28"/>
        </w:rPr>
        <w:t>.</w:t>
      </w:r>
    </w:p>
    <w:p w:rsidR="005E7991" w:rsidRDefault="00347241" w:rsidP="005E7991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iCs/>
          <w:spacing w:val="-1"/>
          <w:w w:val="95"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E50C8C" w:rsidRPr="00E50C8C">
        <w:rPr>
          <w:i/>
        </w:rPr>
        <w:t xml:space="preserve"> 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Л. </w:t>
      </w:r>
      <w:r w:rsidR="00110E6F">
        <w:rPr>
          <w:rFonts w:asciiTheme="majorBidi" w:hAnsiTheme="majorBidi" w:cstheme="majorBidi"/>
          <w:iCs/>
          <w:sz w:val="28"/>
          <w:szCs w:val="28"/>
        </w:rPr>
        <w:t>Бетховен</w:t>
      </w:r>
      <w:r w:rsidR="00E50C8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10E6F">
        <w:rPr>
          <w:rFonts w:asciiTheme="majorBidi" w:hAnsiTheme="majorBidi" w:cstheme="majorBidi"/>
          <w:iCs/>
          <w:sz w:val="28"/>
          <w:szCs w:val="28"/>
        </w:rPr>
        <w:t>«</w:t>
      </w:r>
      <w:r w:rsidR="00E50C8C">
        <w:rPr>
          <w:rFonts w:asciiTheme="majorBidi" w:hAnsiTheme="majorBidi" w:cstheme="majorBidi"/>
          <w:iCs/>
          <w:sz w:val="28"/>
          <w:szCs w:val="28"/>
        </w:rPr>
        <w:t>симфония</w:t>
      </w:r>
      <w:r w:rsidR="00110E6F">
        <w:rPr>
          <w:rFonts w:asciiTheme="majorBidi" w:hAnsiTheme="majorBidi" w:cstheme="majorBidi"/>
          <w:iCs/>
          <w:sz w:val="28"/>
          <w:szCs w:val="28"/>
        </w:rPr>
        <w:t xml:space="preserve"> №5» (</w:t>
      </w:r>
      <w:r w:rsidR="00E50C8C">
        <w:rPr>
          <w:rFonts w:asciiTheme="majorBidi" w:hAnsiTheme="majorBidi" w:cstheme="majorBidi"/>
          <w:iCs/>
          <w:sz w:val="28"/>
          <w:szCs w:val="28"/>
        </w:rPr>
        <w:t>вступление</w:t>
      </w:r>
      <w:r w:rsidR="00110E6F">
        <w:rPr>
          <w:rFonts w:asciiTheme="majorBidi" w:hAnsiTheme="majorBidi" w:cstheme="majorBidi"/>
          <w:iCs/>
          <w:sz w:val="28"/>
          <w:szCs w:val="28"/>
        </w:rPr>
        <w:t xml:space="preserve"> – тема судьбы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 и Г.П.</w:t>
      </w:r>
      <w:r w:rsidR="00110E6F">
        <w:rPr>
          <w:rFonts w:asciiTheme="majorBidi" w:hAnsiTheme="majorBidi" w:cstheme="majorBidi"/>
          <w:iCs/>
          <w:sz w:val="28"/>
          <w:szCs w:val="28"/>
        </w:rPr>
        <w:t>)</w:t>
      </w:r>
      <w:r w:rsidR="00E50C8C">
        <w:rPr>
          <w:rFonts w:asciiTheme="majorBidi" w:hAnsiTheme="majorBidi" w:cstheme="majorBidi"/>
          <w:iCs/>
          <w:sz w:val="28"/>
          <w:szCs w:val="28"/>
        </w:rPr>
        <w:t>; В.</w:t>
      </w:r>
      <w:r w:rsidR="00110E6F">
        <w:rPr>
          <w:rFonts w:asciiTheme="majorBidi" w:hAnsiTheme="majorBidi" w:cstheme="majorBidi"/>
          <w:iCs/>
          <w:sz w:val="28"/>
          <w:szCs w:val="28"/>
        </w:rPr>
        <w:t xml:space="preserve"> Моцарт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10E6F">
        <w:rPr>
          <w:rFonts w:asciiTheme="majorBidi" w:hAnsiTheme="majorBidi" w:cstheme="majorBidi"/>
          <w:iCs/>
          <w:sz w:val="28"/>
          <w:szCs w:val="28"/>
        </w:rPr>
        <w:t>«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>Соната. Турецкий марш</w:t>
      </w:r>
      <w:r w:rsidR="00110E6F">
        <w:rPr>
          <w:rFonts w:asciiTheme="majorBidi" w:hAnsiTheme="majorBidi" w:cstheme="majorBidi"/>
          <w:iCs/>
          <w:sz w:val="28"/>
          <w:szCs w:val="28"/>
        </w:rPr>
        <w:t>»</w:t>
      </w:r>
      <w:r w:rsidR="00E50C8C">
        <w:rPr>
          <w:rFonts w:asciiTheme="majorBidi" w:hAnsiTheme="majorBidi" w:cstheme="majorBidi"/>
          <w:iCs/>
          <w:sz w:val="28"/>
          <w:szCs w:val="28"/>
        </w:rPr>
        <w:t>,</w:t>
      </w:r>
      <w:r w:rsidR="00080EA6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10E6F">
        <w:rPr>
          <w:rFonts w:asciiTheme="majorBidi" w:hAnsiTheme="majorBidi" w:cstheme="majorBidi"/>
          <w:iCs/>
          <w:sz w:val="28"/>
          <w:szCs w:val="28"/>
        </w:rPr>
        <w:t>«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>Маленькая ночная серенада</w:t>
      </w:r>
      <w:r w:rsidR="00110E6F">
        <w:rPr>
          <w:rFonts w:asciiTheme="majorBidi" w:hAnsiTheme="majorBidi" w:cstheme="majorBidi"/>
          <w:iCs/>
          <w:sz w:val="28"/>
          <w:szCs w:val="28"/>
        </w:rPr>
        <w:t>»</w:t>
      </w:r>
      <w:r w:rsidR="00E50C8C">
        <w:rPr>
          <w:rFonts w:asciiTheme="majorBidi" w:hAnsiTheme="majorBidi" w:cstheme="majorBidi"/>
          <w:iCs/>
          <w:sz w:val="28"/>
          <w:szCs w:val="28"/>
        </w:rPr>
        <w:t>,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E50C8C">
        <w:rPr>
          <w:rFonts w:asciiTheme="majorBidi" w:hAnsiTheme="majorBidi" w:cstheme="majorBidi"/>
          <w:iCs/>
          <w:sz w:val="28"/>
          <w:szCs w:val="28"/>
        </w:rPr>
        <w:t>«</w:t>
      </w:r>
      <w:r w:rsidR="00E50C8C" w:rsidRPr="00E50C8C">
        <w:rPr>
          <w:rFonts w:asciiTheme="majorBidi" w:hAnsiTheme="majorBidi" w:cstheme="majorBidi"/>
          <w:iCs/>
          <w:sz w:val="28"/>
          <w:szCs w:val="28"/>
        </w:rPr>
        <w:t>Трио флейт</w:t>
      </w:r>
      <w:r w:rsidR="001F04DB">
        <w:rPr>
          <w:rFonts w:asciiTheme="majorBidi" w:hAnsiTheme="majorBidi" w:cstheme="majorBidi"/>
          <w:iCs/>
          <w:sz w:val="28"/>
          <w:szCs w:val="28"/>
        </w:rPr>
        <w:t>» (Волшебные колокольчики); Ф</w:t>
      </w:r>
      <w:r w:rsidR="001F04DB" w:rsidRPr="00551E76">
        <w:rPr>
          <w:rFonts w:asciiTheme="majorBidi" w:hAnsiTheme="majorBidi" w:cstheme="majorBidi"/>
          <w:i/>
          <w:sz w:val="28"/>
          <w:szCs w:val="28"/>
        </w:rPr>
        <w:t xml:space="preserve">. </w:t>
      </w:r>
      <w:r w:rsidR="001F04DB" w:rsidRPr="00551E76">
        <w:rPr>
          <w:rFonts w:asciiTheme="majorBidi" w:hAnsiTheme="majorBidi" w:cstheme="majorBidi"/>
          <w:iCs/>
          <w:sz w:val="28"/>
          <w:szCs w:val="28"/>
        </w:rPr>
        <w:t>Шуберт «Серенада»;</w:t>
      </w:r>
      <w:r w:rsidR="00551E76" w:rsidRPr="00551E76">
        <w:rPr>
          <w:rStyle w:val="a7"/>
          <w:rFonts w:asciiTheme="majorBidi" w:hAnsiTheme="majorBidi" w:cstheme="majorBidi"/>
          <w:i/>
          <w:sz w:val="28"/>
          <w:szCs w:val="28"/>
        </w:rPr>
        <w:t xml:space="preserve"> </w:t>
      </w:r>
      <w:r w:rsidR="00551E76" w:rsidRPr="00662FFB">
        <w:rPr>
          <w:rStyle w:val="a7"/>
          <w:rFonts w:asciiTheme="majorBidi" w:hAnsiTheme="majorBidi" w:cstheme="majorBidi"/>
          <w:iCs/>
          <w:sz w:val="28"/>
          <w:szCs w:val="28"/>
        </w:rPr>
        <w:t>Ф.</w:t>
      </w:r>
      <w:r w:rsidR="00551E76" w:rsidRPr="00551E76">
        <w:rPr>
          <w:rStyle w:val="a7"/>
          <w:rFonts w:asciiTheme="majorBidi" w:hAnsiTheme="majorBidi" w:cstheme="majorBidi"/>
          <w:i/>
          <w:sz w:val="28"/>
          <w:szCs w:val="28"/>
        </w:rPr>
        <w:t xml:space="preserve"> </w:t>
      </w:r>
      <w:r w:rsidR="00551E76" w:rsidRPr="00551E76">
        <w:rPr>
          <w:rStyle w:val="ad"/>
          <w:rFonts w:asciiTheme="majorBidi" w:hAnsiTheme="majorBidi" w:cstheme="majorBidi"/>
          <w:i w:val="0"/>
          <w:sz w:val="28"/>
          <w:szCs w:val="28"/>
        </w:rPr>
        <w:t>Шопен «Ноктюрн №2 ми-бемоль мажор»;</w:t>
      </w:r>
      <w:r w:rsidR="001F04DB" w:rsidRPr="00551E76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551E76" w:rsidRPr="00551E76">
        <w:rPr>
          <w:rFonts w:asciiTheme="majorBidi" w:hAnsiTheme="majorBidi" w:cstheme="majorBidi"/>
          <w:iCs/>
          <w:sz w:val="28"/>
          <w:szCs w:val="28"/>
        </w:rPr>
        <w:t>Р. Шуман «</w:t>
      </w:r>
      <w:r w:rsidR="00164235">
        <w:rPr>
          <w:rFonts w:asciiTheme="majorBidi" w:hAnsiTheme="majorBidi" w:cstheme="majorBidi"/>
          <w:iCs/>
          <w:sz w:val="28"/>
          <w:szCs w:val="28"/>
        </w:rPr>
        <w:t>Весёлый крестьянин</w:t>
      </w:r>
      <w:r w:rsidR="00551E76" w:rsidRPr="00551E76">
        <w:rPr>
          <w:rFonts w:asciiTheme="majorBidi" w:hAnsiTheme="majorBidi" w:cstheme="majorBidi"/>
          <w:iCs/>
          <w:sz w:val="28"/>
          <w:szCs w:val="28"/>
        </w:rPr>
        <w:t>»</w:t>
      </w:r>
      <w:r w:rsidR="00164235">
        <w:rPr>
          <w:rFonts w:asciiTheme="majorBidi" w:hAnsiTheme="majorBidi" w:cstheme="majorBidi"/>
          <w:iCs/>
          <w:sz w:val="28"/>
          <w:szCs w:val="28"/>
        </w:rPr>
        <w:t>, «Смелый наездник»</w:t>
      </w:r>
      <w:r w:rsidR="00551E76" w:rsidRPr="00551E76">
        <w:rPr>
          <w:rFonts w:asciiTheme="majorBidi" w:hAnsiTheme="majorBidi" w:cstheme="majorBidi"/>
          <w:iCs/>
          <w:sz w:val="28"/>
          <w:szCs w:val="28"/>
        </w:rPr>
        <w:t xml:space="preserve"> (</w:t>
      </w:r>
      <w:r w:rsidR="00164235">
        <w:rPr>
          <w:rFonts w:asciiTheme="majorBidi" w:hAnsiTheme="majorBidi" w:cstheme="majorBidi"/>
          <w:iCs/>
          <w:sz w:val="28"/>
          <w:szCs w:val="28"/>
        </w:rPr>
        <w:t>Альбом для юношества</w:t>
      </w:r>
      <w:r w:rsidR="00551E76" w:rsidRPr="00551E76">
        <w:rPr>
          <w:rFonts w:asciiTheme="majorBidi" w:hAnsiTheme="majorBidi" w:cstheme="majorBidi"/>
          <w:iCs/>
          <w:sz w:val="28"/>
          <w:szCs w:val="28"/>
        </w:rPr>
        <w:t>).</w:t>
      </w:r>
    </w:p>
    <w:p w:rsidR="00094E2F" w:rsidRPr="005E7991" w:rsidRDefault="009663A7" w:rsidP="005E7991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iCs/>
          <w:spacing w:val="-1"/>
          <w:w w:val="95"/>
          <w:sz w:val="28"/>
          <w:szCs w:val="28"/>
        </w:rPr>
      </w:pPr>
      <w:r w:rsidRPr="005D4C28">
        <w:rPr>
          <w:rFonts w:asciiTheme="majorBidi" w:hAnsiTheme="majorBidi" w:cstheme="majorBidi"/>
          <w:i/>
          <w:iCs/>
          <w:spacing w:val="-1"/>
          <w:w w:val="95"/>
          <w:sz w:val="28"/>
          <w:szCs w:val="28"/>
          <w:u w:val="single"/>
        </w:rPr>
        <w:t>Раздел 11</w:t>
      </w:r>
      <w:r w:rsidRPr="005242B9">
        <w:rPr>
          <w:rFonts w:asciiTheme="majorBidi" w:hAnsiTheme="majorBidi" w:cstheme="majorBidi"/>
          <w:i/>
          <w:iCs/>
          <w:spacing w:val="-1"/>
          <w:w w:val="95"/>
          <w:sz w:val="28"/>
          <w:szCs w:val="28"/>
          <w:u w:val="single"/>
        </w:rPr>
        <w:t>.</w:t>
      </w:r>
      <w:r w:rsidRPr="005242B9">
        <w:rPr>
          <w:rFonts w:asciiTheme="majorBidi" w:hAnsiTheme="majorBidi" w:cstheme="majorBidi"/>
          <w:spacing w:val="-1"/>
          <w:w w:val="95"/>
          <w:sz w:val="28"/>
          <w:szCs w:val="28"/>
          <w:u w:val="single"/>
        </w:rPr>
        <w:t xml:space="preserve"> </w:t>
      </w:r>
      <w:r w:rsidRPr="005242B9">
        <w:rPr>
          <w:rFonts w:asciiTheme="majorBidi" w:hAnsiTheme="majorBidi" w:cstheme="majorBidi"/>
          <w:sz w:val="28"/>
          <w:szCs w:val="28"/>
          <w:u w:val="single"/>
        </w:rPr>
        <w:t xml:space="preserve">Театр. Театры мира. Музыкально-театральные жанры. Григ «Пер </w:t>
      </w:r>
      <w:proofErr w:type="spellStart"/>
      <w:r w:rsidRPr="005242B9">
        <w:rPr>
          <w:rFonts w:asciiTheme="majorBidi" w:hAnsiTheme="majorBidi" w:cstheme="majorBidi"/>
          <w:sz w:val="28"/>
          <w:szCs w:val="28"/>
          <w:u w:val="single"/>
        </w:rPr>
        <w:t>Гюнт</w:t>
      </w:r>
      <w:proofErr w:type="spellEnd"/>
      <w:r w:rsidRPr="005242B9">
        <w:rPr>
          <w:rFonts w:asciiTheme="majorBidi" w:hAnsiTheme="majorBidi" w:cstheme="majorBidi"/>
          <w:sz w:val="28"/>
          <w:szCs w:val="28"/>
          <w:u w:val="single"/>
        </w:rPr>
        <w:t>». Балет. Из истории балета. Чайковский. Балеты «Щелкунчик», «Лебединое озеро». Опера, оперетта. Увертюра. Либретто. Ария.</w:t>
      </w:r>
    </w:p>
    <w:p w:rsidR="00F36644" w:rsidRPr="00116C13" w:rsidRDefault="00F36644" w:rsidP="00116C13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</w:pPr>
      <w:r w:rsidRPr="00116C1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Театр – специальное здание со сценой и зрительным залом, место для зрелищ, где ставят спектакли. Театры бывают: </w:t>
      </w:r>
      <w:hyperlink r:id="rId15" w:tooltip="Драматический театр" w:history="1">
        <w:r w:rsidRPr="00116C13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драматические</w:t>
        </w:r>
      </w:hyperlink>
      <w:r w:rsidR="009D27F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hyperlink r:id="rId16" w:tooltip="Кукольный театр" w:history="1">
        <w:r w:rsidRPr="00116C13">
          <w:rPr>
            <w:rStyle w:val="ae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кукольные</w:t>
        </w:r>
      </w:hyperlink>
      <w:r w:rsidRPr="00116C13">
        <w:rPr>
          <w:rFonts w:asciiTheme="majorBidi" w:hAnsiTheme="majorBidi" w:cstheme="majorBidi"/>
          <w:sz w:val="28"/>
          <w:szCs w:val="28"/>
          <w:shd w:val="clear" w:color="auto" w:fill="FFFFFF"/>
        </w:rPr>
        <w:t>, музыкальные, детские. Театр – это так же и вид искусства. Главное в нём – сценическое действие, представление, в процессе которого раскрывается содержание произведения.</w:t>
      </w:r>
      <w:r w:rsidR="00800AD8" w:rsidRPr="00116C1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Драма, комедия, опера, балет, оперетта, водевиль – всё это различные жанры (виды) театрального искусства.</w:t>
      </w:r>
    </w:p>
    <w:p w:rsidR="00420E37" w:rsidRPr="00420E37" w:rsidRDefault="009201B2" w:rsidP="00420E37">
      <w:pPr>
        <w:pStyle w:val="a3"/>
        <w:kinsoku w:val="0"/>
        <w:overflowPunct w:val="0"/>
        <w:spacing w:line="276" w:lineRule="auto"/>
        <w:ind w:right="-1" w:firstLine="709"/>
        <w:rPr>
          <w:rStyle w:val="c2c22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</w:t>
      </w:r>
      <w:r w:rsidRPr="00606FD4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:</w:t>
      </w:r>
      <w:r w:rsidR="00F36644" w:rsidRPr="00F36644">
        <w:rPr>
          <w:i/>
        </w:rPr>
        <w:t xml:space="preserve"> </w:t>
      </w:r>
      <w:r w:rsidR="00116C13" w:rsidRPr="00116C13">
        <w:rPr>
          <w:iCs/>
        </w:rPr>
        <w:t>1</w:t>
      </w:r>
      <w:r w:rsidR="00116C13" w:rsidRPr="00116C13">
        <w:rPr>
          <w:rFonts w:asciiTheme="majorBidi" w:hAnsiTheme="majorBidi" w:cstheme="majorBidi"/>
          <w:iCs/>
          <w:sz w:val="28"/>
          <w:szCs w:val="28"/>
        </w:rPr>
        <w:t>) рассмотреть</w:t>
      </w:r>
      <w:r w:rsidR="00F36644" w:rsidRPr="00116C13">
        <w:rPr>
          <w:rFonts w:asciiTheme="majorBidi" w:hAnsiTheme="majorBidi" w:cstheme="majorBidi"/>
          <w:iCs/>
          <w:sz w:val="28"/>
          <w:szCs w:val="28"/>
        </w:rPr>
        <w:t xml:space="preserve"> изображения амфитеатра и лучших музыкальных театров мира, а также театры Нижнего Новгорода и Нижегоро</w:t>
      </w:r>
      <w:r w:rsidR="00116C13" w:rsidRPr="00116C13">
        <w:rPr>
          <w:rFonts w:asciiTheme="majorBidi" w:hAnsiTheme="majorBidi" w:cstheme="majorBidi"/>
          <w:iCs/>
          <w:sz w:val="28"/>
          <w:szCs w:val="28"/>
        </w:rPr>
        <w:t xml:space="preserve">дской области; 2) викторина по пьесам сюиты «Пер </w:t>
      </w:r>
      <w:proofErr w:type="spellStart"/>
      <w:r w:rsidR="00116C13" w:rsidRPr="00116C13">
        <w:rPr>
          <w:rFonts w:asciiTheme="majorBidi" w:hAnsiTheme="majorBidi" w:cstheme="majorBidi"/>
          <w:iCs/>
          <w:sz w:val="28"/>
          <w:szCs w:val="28"/>
        </w:rPr>
        <w:t>Гюнт</w:t>
      </w:r>
      <w:proofErr w:type="spellEnd"/>
      <w:r w:rsidR="00116C13" w:rsidRPr="00116C13">
        <w:rPr>
          <w:rFonts w:asciiTheme="majorBidi" w:hAnsiTheme="majorBidi" w:cstheme="majorBidi"/>
          <w:iCs/>
          <w:sz w:val="28"/>
          <w:szCs w:val="28"/>
        </w:rPr>
        <w:t xml:space="preserve">»; 3) </w:t>
      </w:r>
      <w:r w:rsidR="00803B30">
        <w:rPr>
          <w:rFonts w:asciiTheme="majorBidi" w:hAnsiTheme="majorBidi" w:cstheme="majorBidi"/>
          <w:iCs/>
          <w:sz w:val="28"/>
          <w:szCs w:val="28"/>
        </w:rPr>
        <w:t xml:space="preserve">постановка </w:t>
      </w:r>
      <w:r w:rsidR="00534C37">
        <w:rPr>
          <w:rFonts w:asciiTheme="majorBidi" w:hAnsiTheme="majorBidi" w:cstheme="majorBidi"/>
          <w:iCs/>
          <w:sz w:val="28"/>
          <w:szCs w:val="28"/>
        </w:rPr>
        <w:t>д</w:t>
      </w:r>
      <w:r w:rsidR="00803B30">
        <w:rPr>
          <w:rFonts w:asciiTheme="majorBidi" w:hAnsiTheme="majorBidi" w:cstheme="majorBidi"/>
          <w:iCs/>
          <w:sz w:val="28"/>
          <w:szCs w:val="28"/>
        </w:rPr>
        <w:t>етского</w:t>
      </w:r>
      <w:r w:rsidR="00534C37">
        <w:rPr>
          <w:rFonts w:asciiTheme="majorBidi" w:hAnsiTheme="majorBidi" w:cstheme="majorBidi"/>
          <w:iCs/>
          <w:sz w:val="28"/>
          <w:szCs w:val="28"/>
        </w:rPr>
        <w:t xml:space="preserve"> муз</w:t>
      </w:r>
      <w:r w:rsidR="00803B30">
        <w:rPr>
          <w:rFonts w:asciiTheme="majorBidi" w:hAnsiTheme="majorBidi" w:cstheme="majorBidi"/>
          <w:iCs/>
          <w:sz w:val="28"/>
          <w:szCs w:val="28"/>
        </w:rPr>
        <w:t>ыкального спектакля</w:t>
      </w:r>
      <w:r w:rsidR="00215C57" w:rsidRPr="00215C57">
        <w:rPr>
          <w:rFonts w:asciiTheme="majorBidi" w:hAnsiTheme="majorBidi" w:cstheme="majorBidi"/>
          <w:iCs/>
          <w:sz w:val="28"/>
          <w:szCs w:val="28"/>
        </w:rPr>
        <w:t xml:space="preserve"> по повести-сказке Дж. </w:t>
      </w:r>
      <w:proofErr w:type="spellStart"/>
      <w:r w:rsidR="00215C57" w:rsidRPr="00215C57">
        <w:rPr>
          <w:rFonts w:asciiTheme="majorBidi" w:hAnsiTheme="majorBidi" w:cstheme="majorBidi"/>
          <w:iCs/>
          <w:sz w:val="28"/>
          <w:szCs w:val="28"/>
        </w:rPr>
        <w:t>Родари</w:t>
      </w:r>
      <w:proofErr w:type="spellEnd"/>
      <w:r w:rsidR="00215C57" w:rsidRPr="00215C57">
        <w:rPr>
          <w:rFonts w:asciiTheme="majorBidi" w:hAnsiTheme="majorBidi" w:cstheme="majorBidi"/>
          <w:iCs/>
          <w:sz w:val="28"/>
          <w:szCs w:val="28"/>
        </w:rPr>
        <w:t xml:space="preserve"> «</w:t>
      </w:r>
      <w:proofErr w:type="spellStart"/>
      <w:r w:rsidR="00215C57" w:rsidRPr="00215C57">
        <w:rPr>
          <w:rFonts w:asciiTheme="majorBidi" w:hAnsiTheme="majorBidi" w:cstheme="majorBidi"/>
          <w:iCs/>
          <w:sz w:val="28"/>
          <w:szCs w:val="28"/>
        </w:rPr>
        <w:t>Чиполлино</w:t>
      </w:r>
      <w:proofErr w:type="spellEnd"/>
      <w:r w:rsidR="00215C57" w:rsidRPr="00215C57">
        <w:rPr>
          <w:rFonts w:asciiTheme="majorBidi" w:hAnsiTheme="majorBidi" w:cstheme="majorBidi"/>
          <w:iCs/>
          <w:sz w:val="28"/>
          <w:szCs w:val="28"/>
        </w:rPr>
        <w:t>»</w:t>
      </w:r>
      <w:r w:rsidR="00803B30">
        <w:rPr>
          <w:rFonts w:asciiTheme="majorBidi" w:hAnsiTheme="majorBidi" w:cstheme="majorBidi"/>
          <w:iCs/>
          <w:sz w:val="28"/>
          <w:szCs w:val="28"/>
        </w:rPr>
        <w:t xml:space="preserve"> (Науменко, Алев «Сценарии детских музыкальных спектаклей для начальной школы</w:t>
      </w:r>
      <w:r w:rsidR="00215C57" w:rsidRPr="00215C57">
        <w:rPr>
          <w:rFonts w:asciiTheme="majorBidi" w:hAnsiTheme="majorBidi" w:cstheme="majorBidi"/>
          <w:iCs/>
          <w:sz w:val="28"/>
          <w:szCs w:val="28"/>
        </w:rPr>
        <w:t xml:space="preserve">); 4) ответы на </w:t>
      </w:r>
      <w:r w:rsidR="008E34BE">
        <w:rPr>
          <w:rFonts w:asciiTheme="majorBidi" w:hAnsiTheme="majorBidi" w:cstheme="majorBidi"/>
          <w:iCs/>
          <w:sz w:val="28"/>
          <w:szCs w:val="28"/>
        </w:rPr>
        <w:t xml:space="preserve">вопросы; 5) «Песня </w:t>
      </w:r>
      <w:proofErr w:type="spellStart"/>
      <w:r w:rsidR="008E34BE">
        <w:rPr>
          <w:rFonts w:asciiTheme="majorBidi" w:hAnsiTheme="majorBidi" w:cstheme="majorBidi"/>
          <w:iCs/>
          <w:sz w:val="28"/>
          <w:szCs w:val="28"/>
        </w:rPr>
        <w:t>Мышильды</w:t>
      </w:r>
      <w:proofErr w:type="spellEnd"/>
      <w:r w:rsidR="008E34BE">
        <w:rPr>
          <w:rFonts w:asciiTheme="majorBidi" w:hAnsiTheme="majorBidi" w:cstheme="majorBidi"/>
          <w:iCs/>
          <w:sz w:val="28"/>
          <w:szCs w:val="28"/>
        </w:rPr>
        <w:t>»</w:t>
      </w:r>
      <w:r w:rsidR="004617A0">
        <w:rPr>
          <w:rFonts w:asciiTheme="majorBidi" w:hAnsiTheme="majorBidi" w:cstheme="majorBidi"/>
          <w:iCs/>
          <w:sz w:val="28"/>
          <w:szCs w:val="28"/>
        </w:rPr>
        <w:t>; 6) кроссворд «Опера»</w:t>
      </w:r>
      <w:r w:rsidR="00420E37">
        <w:rPr>
          <w:rFonts w:asciiTheme="majorBidi" w:hAnsiTheme="majorBidi" w:cstheme="majorBidi"/>
          <w:iCs/>
          <w:sz w:val="28"/>
          <w:szCs w:val="28"/>
        </w:rPr>
        <w:t>; 7) глядя на декорации и костюмы актёров, догадайтесь к какому балету или опере они подходят.</w:t>
      </w:r>
    </w:p>
    <w:p w:rsidR="00347241" w:rsidRPr="00215C57" w:rsidRDefault="00347241" w:rsidP="00215C57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iCs/>
          <w:sz w:val="28"/>
          <w:szCs w:val="28"/>
        </w:rPr>
      </w:pPr>
      <w:r w:rsidRPr="00390790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lastRenderedPageBreak/>
        <w:t>Музыкальный материал:</w:t>
      </w:r>
      <w:r w:rsidR="00116C13" w:rsidRPr="00116C13">
        <w:rPr>
          <w:i/>
          <w:shd w:val="clear" w:color="auto" w:fill="FFFFFF"/>
        </w:rPr>
        <w:t xml:space="preserve"> </w:t>
      </w:r>
      <w:r w:rsidR="00116C13" w:rsidRPr="00116C1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Э. Григ «Пер </w:t>
      </w:r>
      <w:proofErr w:type="spellStart"/>
      <w:r w:rsidR="00116C13" w:rsidRPr="00116C1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Гюнт</w:t>
      </w:r>
      <w:proofErr w:type="spellEnd"/>
      <w:r w:rsidR="00116C13" w:rsidRPr="00116C13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»; </w:t>
      </w:r>
      <w:r w:rsidR="00215C57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П. Чайковский </w:t>
      </w:r>
      <w:r w:rsidR="008E34BE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 xml:space="preserve">«Марш», </w:t>
      </w:r>
      <w:r w:rsidR="00215C57" w:rsidRPr="00215C57">
        <w:rPr>
          <w:rFonts w:asciiTheme="majorBidi" w:hAnsiTheme="majorBidi" w:cstheme="majorBidi"/>
          <w:iCs/>
          <w:sz w:val="28"/>
          <w:szCs w:val="28"/>
          <w:shd w:val="clear" w:color="auto" w:fill="FFFFFF"/>
        </w:rPr>
        <w:t>«</w:t>
      </w:r>
      <w:r w:rsidR="00215C57" w:rsidRPr="00215C57">
        <w:rPr>
          <w:rFonts w:asciiTheme="majorBidi" w:hAnsiTheme="majorBidi" w:cstheme="majorBidi"/>
          <w:iCs/>
          <w:sz w:val="28"/>
          <w:szCs w:val="28"/>
        </w:rPr>
        <w:t>Вальс цветов»</w:t>
      </w:r>
      <w:r w:rsidR="008E34BE">
        <w:rPr>
          <w:rFonts w:asciiTheme="majorBidi" w:hAnsiTheme="majorBidi" w:cstheme="majorBidi"/>
          <w:iCs/>
          <w:sz w:val="28"/>
          <w:szCs w:val="28"/>
        </w:rPr>
        <w:t>, «Сцена сражения», «Вальс снежных хлопьев»</w:t>
      </w:r>
      <w:r w:rsidR="00215C57" w:rsidRPr="00215C57">
        <w:rPr>
          <w:rFonts w:asciiTheme="majorBidi" w:hAnsiTheme="majorBidi" w:cstheme="majorBidi"/>
          <w:iCs/>
          <w:sz w:val="28"/>
          <w:szCs w:val="28"/>
        </w:rPr>
        <w:t xml:space="preserve"> (Щелкунчик), </w:t>
      </w:r>
      <w:r w:rsidR="008E34BE">
        <w:rPr>
          <w:rFonts w:asciiTheme="majorBidi" w:hAnsiTheme="majorBidi" w:cstheme="majorBidi"/>
          <w:iCs/>
          <w:sz w:val="28"/>
          <w:szCs w:val="28"/>
        </w:rPr>
        <w:t>«Танец маленьких лебедей», «Тема Одетты», «</w:t>
      </w:r>
      <w:r w:rsidR="00215C57" w:rsidRPr="00215C57">
        <w:rPr>
          <w:rFonts w:asciiTheme="majorBidi" w:hAnsiTheme="majorBidi" w:cstheme="majorBidi"/>
          <w:iCs/>
          <w:sz w:val="28"/>
          <w:szCs w:val="28"/>
        </w:rPr>
        <w:t>Финал</w:t>
      </w:r>
      <w:r w:rsidR="008E34BE">
        <w:rPr>
          <w:rFonts w:asciiTheme="majorBidi" w:hAnsiTheme="majorBidi" w:cstheme="majorBidi"/>
          <w:iCs/>
          <w:sz w:val="28"/>
          <w:szCs w:val="28"/>
        </w:rPr>
        <w:t>»</w:t>
      </w:r>
      <w:r w:rsidR="00215C57" w:rsidRPr="00215C57">
        <w:rPr>
          <w:rFonts w:asciiTheme="majorBidi" w:hAnsiTheme="majorBidi" w:cstheme="majorBidi"/>
          <w:iCs/>
          <w:sz w:val="28"/>
          <w:szCs w:val="28"/>
        </w:rPr>
        <w:t xml:space="preserve"> (Лебединое озеро)</w:t>
      </w:r>
      <w:r w:rsidR="004617A0">
        <w:rPr>
          <w:rFonts w:asciiTheme="majorBidi" w:hAnsiTheme="majorBidi" w:cstheme="majorBidi"/>
          <w:iCs/>
          <w:sz w:val="28"/>
          <w:szCs w:val="28"/>
        </w:rPr>
        <w:t>; М. Глинка «Восточные танцы» (Руслан и Людмила).</w:t>
      </w:r>
    </w:p>
    <w:p w:rsidR="009663A7" w:rsidRPr="005242B9" w:rsidRDefault="009663A7" w:rsidP="005D4C28">
      <w:pPr>
        <w:pStyle w:val="a3"/>
        <w:kinsoku w:val="0"/>
        <w:overflowPunct w:val="0"/>
        <w:spacing w:line="276" w:lineRule="auto"/>
        <w:ind w:right="-1" w:firstLine="709"/>
        <w:rPr>
          <w:rFonts w:asciiTheme="majorBidi" w:hAnsiTheme="majorBidi" w:cstheme="majorBidi"/>
          <w:sz w:val="28"/>
          <w:szCs w:val="28"/>
          <w:u w:val="single"/>
        </w:rPr>
      </w:pPr>
      <w:r w:rsidRPr="005D4C28">
        <w:rPr>
          <w:rFonts w:asciiTheme="majorBidi" w:hAnsiTheme="majorBidi" w:cstheme="majorBidi"/>
          <w:i/>
          <w:iCs/>
          <w:sz w:val="28"/>
          <w:szCs w:val="28"/>
          <w:u w:val="single"/>
        </w:rPr>
        <w:t>Раздел 12.</w:t>
      </w:r>
      <w:r w:rsidRPr="005242B9">
        <w:rPr>
          <w:rFonts w:asciiTheme="majorBidi" w:hAnsiTheme="majorBidi" w:cstheme="majorBidi"/>
          <w:sz w:val="28"/>
          <w:szCs w:val="28"/>
          <w:u w:val="single"/>
        </w:rPr>
        <w:t xml:space="preserve"> Жанр концерта. Жанры виртуозной музыки. Этюд.</w:t>
      </w:r>
    </w:p>
    <w:p w:rsidR="00A10082" w:rsidRPr="003F008B" w:rsidRDefault="00A10082" w:rsidP="003F008B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rFonts w:asciiTheme="majorBidi" w:hAnsiTheme="majorBidi" w:cstheme="majorBidi"/>
          <w:sz w:val="28"/>
          <w:szCs w:val="28"/>
        </w:rPr>
      </w:pPr>
      <w:r w:rsidRPr="003F008B">
        <w:rPr>
          <w:rFonts w:asciiTheme="majorBidi" w:hAnsiTheme="majorBidi" w:cstheme="majorBidi"/>
          <w:sz w:val="28"/>
          <w:szCs w:val="28"/>
        </w:rPr>
        <w:t>Слово «виртуозность» означает высшее мастерство. Композиторы развивали, усложняли технику игры: быстрые пассажи, двойные ноты, перекрещивание рук, арпеджио, трели. К жанрам виртуозной музыки относятся сонаты, концерты, вариации, токкаты, фантазии. Концерт – это, кроме публичного исполнения музыкальных произведений, ещё и музыкальное произведение для сольного инструмента в сопровождении оркестра.</w:t>
      </w:r>
      <w:r w:rsidR="003F008B" w:rsidRPr="003F008B">
        <w:rPr>
          <w:rFonts w:asciiTheme="majorBidi" w:hAnsiTheme="majorBidi" w:cstheme="majorBidi"/>
          <w:sz w:val="28"/>
          <w:szCs w:val="28"/>
        </w:rPr>
        <w:t xml:space="preserve"> 19 век дал миру великих виртуозов – Паганини, Шопена, Листа. Это эпоха расцвета исполнительского искусства. Обучаясь игре на любом инструменте, вы стремитесь развить беглость пальцев. На занятиях не обойтись без знаменитых этюдов К. Черни. С</w:t>
      </w:r>
      <w:r w:rsidR="005E7403">
        <w:rPr>
          <w:rFonts w:asciiTheme="majorBidi" w:hAnsiTheme="majorBidi" w:cstheme="majorBidi"/>
          <w:sz w:val="28"/>
          <w:szCs w:val="28"/>
        </w:rPr>
        <w:t>лово «Этюд» переводится с французского</w:t>
      </w:r>
      <w:r w:rsidR="003F008B" w:rsidRPr="003F008B">
        <w:rPr>
          <w:rFonts w:asciiTheme="majorBidi" w:hAnsiTheme="majorBidi" w:cstheme="majorBidi"/>
          <w:sz w:val="28"/>
          <w:szCs w:val="28"/>
        </w:rPr>
        <w:t xml:space="preserve"> как «учение», «изучение». Каждый этюд посвящён какому</w:t>
      </w:r>
      <w:r w:rsidR="00361490">
        <w:rPr>
          <w:rFonts w:asciiTheme="majorBidi" w:hAnsiTheme="majorBidi" w:cstheme="majorBidi"/>
          <w:sz w:val="28"/>
          <w:szCs w:val="28"/>
        </w:rPr>
        <w:t>-либо приёму игры, овладеть которым</w:t>
      </w:r>
      <w:r w:rsidR="003F008B" w:rsidRPr="003F008B">
        <w:rPr>
          <w:rFonts w:asciiTheme="majorBidi" w:hAnsiTheme="majorBidi" w:cstheme="majorBidi"/>
          <w:sz w:val="28"/>
          <w:szCs w:val="28"/>
        </w:rPr>
        <w:t xml:space="preserve"> должен музыкант</w:t>
      </w:r>
      <w:r w:rsidR="00361490">
        <w:rPr>
          <w:rFonts w:asciiTheme="majorBidi" w:hAnsiTheme="majorBidi" w:cstheme="majorBidi"/>
          <w:sz w:val="28"/>
          <w:szCs w:val="28"/>
        </w:rPr>
        <w:t>.</w:t>
      </w:r>
      <w:r w:rsidR="003F008B" w:rsidRPr="003F008B">
        <w:rPr>
          <w:rFonts w:asciiTheme="majorBidi" w:hAnsiTheme="majorBidi" w:cstheme="majorBidi"/>
          <w:sz w:val="28"/>
          <w:szCs w:val="28"/>
        </w:rPr>
        <w:t xml:space="preserve"> </w:t>
      </w:r>
    </w:p>
    <w:p w:rsidR="009201B2" w:rsidRPr="003F008B" w:rsidRDefault="009201B2" w:rsidP="00EB2044">
      <w:pPr>
        <w:pStyle w:val="ac"/>
        <w:spacing w:before="0" w:beforeAutospacing="0" w:after="0" w:afterAutospacing="0" w:line="276" w:lineRule="auto"/>
        <w:ind w:firstLine="709"/>
        <w:jc w:val="both"/>
        <w:rPr>
          <w:rStyle w:val="c2c22"/>
          <w:rFonts w:asciiTheme="majorBidi" w:hAnsiTheme="majorBidi" w:cstheme="majorBidi"/>
          <w:iCs/>
          <w:sz w:val="28"/>
          <w:szCs w:val="28"/>
        </w:rPr>
      </w:pPr>
      <w:r w:rsidRPr="003F008B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Практические задания:</w:t>
      </w:r>
      <w:r w:rsidR="003F008B" w:rsidRPr="003F008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361490">
        <w:rPr>
          <w:rFonts w:asciiTheme="majorBidi" w:hAnsiTheme="majorBidi" w:cstheme="majorBidi"/>
          <w:iCs/>
          <w:sz w:val="28"/>
          <w:szCs w:val="28"/>
        </w:rPr>
        <w:t>1) исполнить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этюд К. Черни</w:t>
      </w:r>
      <w:r w:rsidR="00361490">
        <w:rPr>
          <w:rFonts w:asciiTheme="majorBidi" w:hAnsiTheme="majorBidi" w:cstheme="majorBidi"/>
          <w:iCs/>
          <w:sz w:val="28"/>
          <w:szCs w:val="28"/>
        </w:rPr>
        <w:t>; 2)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EB2044">
        <w:rPr>
          <w:rFonts w:asciiTheme="majorBidi" w:hAnsiTheme="majorBidi" w:cstheme="majorBidi"/>
          <w:iCs/>
          <w:sz w:val="28"/>
          <w:szCs w:val="28"/>
        </w:rPr>
        <w:t>проанализировав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ноты этюдов </w:t>
      </w:r>
      <w:r w:rsidR="00EB2044">
        <w:rPr>
          <w:rFonts w:asciiTheme="majorBidi" w:hAnsiTheme="majorBidi" w:cstheme="majorBidi"/>
          <w:iCs/>
          <w:sz w:val="28"/>
          <w:szCs w:val="28"/>
        </w:rPr>
        <w:t xml:space="preserve">К. 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>Чер</w:t>
      </w:r>
      <w:r w:rsidR="00EB2044">
        <w:rPr>
          <w:rFonts w:asciiTheme="majorBidi" w:hAnsiTheme="majorBidi" w:cstheme="majorBidi"/>
          <w:iCs/>
          <w:sz w:val="28"/>
          <w:szCs w:val="28"/>
        </w:rPr>
        <w:t>ни, ответить – какому приёму игры они посвящены; 3)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кроссворд</w:t>
      </w:r>
      <w:r w:rsidR="00EB2044">
        <w:rPr>
          <w:rFonts w:asciiTheme="majorBidi" w:hAnsiTheme="majorBidi" w:cstheme="majorBidi"/>
          <w:iCs/>
          <w:sz w:val="28"/>
          <w:szCs w:val="28"/>
        </w:rPr>
        <w:t>.</w:t>
      </w:r>
    </w:p>
    <w:p w:rsidR="003F008B" w:rsidRPr="003F008B" w:rsidRDefault="00347241" w:rsidP="00EC588B">
      <w:pPr>
        <w:pStyle w:val="ac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3F008B">
        <w:rPr>
          <w:rStyle w:val="c2c22"/>
          <w:rFonts w:asciiTheme="majorBidi" w:hAnsiTheme="majorBidi" w:cstheme="majorBidi"/>
          <w:bCs/>
          <w:i/>
          <w:iCs/>
          <w:color w:val="000000"/>
          <w:sz w:val="28"/>
          <w:szCs w:val="28"/>
        </w:rPr>
        <w:t>Музыкальный материал:</w:t>
      </w:r>
      <w:r w:rsidR="003F008B" w:rsidRPr="003F008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73340D">
        <w:rPr>
          <w:rFonts w:asciiTheme="majorBidi" w:hAnsiTheme="majorBidi" w:cstheme="majorBidi"/>
          <w:iCs/>
          <w:sz w:val="28"/>
          <w:szCs w:val="28"/>
        </w:rPr>
        <w:t>А. Вивальди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73340D">
        <w:rPr>
          <w:rFonts w:asciiTheme="majorBidi" w:hAnsiTheme="majorBidi" w:cstheme="majorBidi"/>
          <w:iCs/>
          <w:sz w:val="28"/>
          <w:szCs w:val="28"/>
        </w:rPr>
        <w:t>«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>Лето. Гроза</w:t>
      </w:r>
      <w:r w:rsidR="0073340D">
        <w:rPr>
          <w:rFonts w:asciiTheme="majorBidi" w:hAnsiTheme="majorBidi" w:cstheme="majorBidi"/>
          <w:iCs/>
          <w:sz w:val="28"/>
          <w:szCs w:val="28"/>
        </w:rPr>
        <w:t>»;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К</w:t>
      </w:r>
      <w:r w:rsidR="0073340D">
        <w:rPr>
          <w:rFonts w:asciiTheme="majorBidi" w:hAnsiTheme="majorBidi" w:cstheme="majorBidi"/>
          <w:iCs/>
          <w:sz w:val="28"/>
          <w:szCs w:val="28"/>
        </w:rPr>
        <w:t>. Черни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73340D">
        <w:rPr>
          <w:rFonts w:asciiTheme="majorBidi" w:hAnsiTheme="majorBidi" w:cstheme="majorBidi"/>
          <w:iCs/>
          <w:sz w:val="28"/>
          <w:szCs w:val="28"/>
        </w:rPr>
        <w:t>«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>Этюд до мажор</w:t>
      </w:r>
      <w:r w:rsidR="0073340D">
        <w:rPr>
          <w:rFonts w:asciiTheme="majorBidi" w:hAnsiTheme="majorBidi" w:cstheme="majorBidi"/>
          <w:iCs/>
          <w:sz w:val="28"/>
          <w:szCs w:val="28"/>
        </w:rPr>
        <w:t>»;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Н. Паганини «Каприс №24»</w:t>
      </w:r>
      <w:r w:rsidR="0073340D">
        <w:rPr>
          <w:rFonts w:asciiTheme="majorBidi" w:hAnsiTheme="majorBidi" w:cstheme="majorBidi"/>
          <w:iCs/>
          <w:sz w:val="28"/>
          <w:szCs w:val="28"/>
        </w:rPr>
        <w:t>;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Ф. Шоп</w:t>
      </w:r>
      <w:r w:rsidR="0073340D">
        <w:rPr>
          <w:rFonts w:asciiTheme="majorBidi" w:hAnsiTheme="majorBidi" w:cstheme="majorBidi"/>
          <w:iCs/>
          <w:sz w:val="28"/>
          <w:szCs w:val="28"/>
        </w:rPr>
        <w:t>ен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73340D">
        <w:rPr>
          <w:rFonts w:asciiTheme="majorBidi" w:hAnsiTheme="majorBidi" w:cstheme="majorBidi"/>
          <w:iCs/>
          <w:sz w:val="28"/>
          <w:szCs w:val="28"/>
        </w:rPr>
        <w:t>«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>Этюд №1</w:t>
      </w:r>
      <w:r w:rsidR="0073340D">
        <w:rPr>
          <w:rFonts w:asciiTheme="majorBidi" w:hAnsiTheme="majorBidi" w:cstheme="majorBidi"/>
          <w:iCs/>
          <w:sz w:val="28"/>
          <w:szCs w:val="28"/>
        </w:rPr>
        <w:t>»;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73340D">
        <w:rPr>
          <w:rFonts w:asciiTheme="majorBidi" w:hAnsiTheme="majorBidi" w:cstheme="majorBidi"/>
          <w:iCs/>
          <w:sz w:val="28"/>
          <w:szCs w:val="28"/>
        </w:rPr>
        <w:t>Ф. Лист</w:t>
      </w:r>
      <w:r w:rsidR="003F008B" w:rsidRPr="003F008B">
        <w:rPr>
          <w:rFonts w:asciiTheme="majorBidi" w:hAnsiTheme="majorBidi" w:cstheme="majorBidi"/>
          <w:iCs/>
          <w:sz w:val="28"/>
          <w:szCs w:val="28"/>
        </w:rPr>
        <w:t xml:space="preserve"> Этюд №12 (Метель)</w:t>
      </w:r>
      <w:r w:rsidR="0073340D">
        <w:rPr>
          <w:rFonts w:asciiTheme="majorBidi" w:hAnsiTheme="majorBidi" w:cstheme="majorBidi"/>
          <w:iCs/>
          <w:sz w:val="28"/>
          <w:szCs w:val="28"/>
        </w:rPr>
        <w:t>.</w:t>
      </w:r>
    </w:p>
    <w:p w:rsidR="00377F8E" w:rsidRDefault="00377F8E" w:rsidP="008E1025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E1025" w:rsidRDefault="008E1025" w:rsidP="008E1025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E1025" w:rsidRDefault="008E1025" w:rsidP="008E1025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8E1025" w:rsidRDefault="008E1025" w:rsidP="008E1025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77F8E" w:rsidRDefault="00377F8E" w:rsidP="00E47C68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BD" w:rsidRDefault="003067BD" w:rsidP="008E1025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3067BD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ТРЕБОВАНИЯ К УРОВНЮ ПОДГОТОВКИ ОБУЧАЮЩИХСЯ</w:t>
      </w:r>
    </w:p>
    <w:p w:rsidR="008E1025" w:rsidRDefault="008E1025" w:rsidP="008E1025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280B" w:rsidRPr="007C444D" w:rsidRDefault="0061280B" w:rsidP="007C444D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7C444D">
        <w:rPr>
          <w:rFonts w:asciiTheme="majorBidi" w:hAnsiTheme="majorBidi" w:cstheme="majorBidi"/>
          <w:kern w:val="28"/>
          <w:sz w:val="28"/>
          <w:szCs w:val="28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:rsidR="0061280B" w:rsidRPr="007C444D" w:rsidRDefault="008676BF" w:rsidP="008676BF">
      <w:pPr>
        <w:pStyle w:val="a3"/>
        <w:widowControl w:val="0"/>
        <w:tabs>
          <w:tab w:val="left" w:pos="1041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 xml:space="preserve">наличие первоначальных знаний о музыке, как виде искусства, </w:t>
      </w:r>
      <w:r>
        <w:rPr>
          <w:rFonts w:asciiTheme="majorBidi" w:hAnsiTheme="majorBidi" w:cstheme="majorBidi"/>
          <w:kern w:val="28"/>
          <w:sz w:val="28"/>
          <w:szCs w:val="28"/>
        </w:rPr>
        <w:t>её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 xml:space="preserve"> основных составляющих, в том числе о музыкаль</w:t>
      </w:r>
      <w:r w:rsidR="00343F1E">
        <w:rPr>
          <w:rFonts w:asciiTheme="majorBidi" w:hAnsiTheme="majorBidi" w:cstheme="majorBidi"/>
          <w:kern w:val="28"/>
          <w:sz w:val="28"/>
          <w:szCs w:val="28"/>
        </w:rPr>
        <w:t>ных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 xml:space="preserve"> инструментах</w:t>
      </w:r>
      <w:r w:rsidR="00343F1E">
        <w:rPr>
          <w:rFonts w:asciiTheme="majorBidi" w:hAnsiTheme="majorBidi" w:cstheme="majorBidi"/>
          <w:kern w:val="28"/>
          <w:sz w:val="28"/>
          <w:szCs w:val="28"/>
        </w:rPr>
        <w:t>,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 xml:space="preserve"> исполнительских коллективах (хоровых, оркестровых), основных жанрах;</w:t>
      </w:r>
    </w:p>
    <w:p w:rsidR="0061280B" w:rsidRPr="007C444D" w:rsidRDefault="008676BF" w:rsidP="008676BF">
      <w:pPr>
        <w:pStyle w:val="a3"/>
        <w:widowControl w:val="0"/>
        <w:tabs>
          <w:tab w:val="left" w:pos="102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способность проявлять эмоциональное сопереживание в процессе восприятия музыкального произведения;</w:t>
      </w:r>
    </w:p>
    <w:p w:rsidR="0061280B" w:rsidRPr="007C444D" w:rsidRDefault="008676BF" w:rsidP="008676BF">
      <w:pPr>
        <w:pStyle w:val="a3"/>
        <w:widowControl w:val="0"/>
        <w:tabs>
          <w:tab w:val="left" w:pos="100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умение проанализировать и рассказать о сво</w:t>
      </w:r>
      <w:r>
        <w:rPr>
          <w:rFonts w:asciiTheme="majorBidi" w:hAnsiTheme="majorBidi" w:cstheme="majorBidi"/>
          <w:kern w:val="28"/>
          <w:sz w:val="28"/>
          <w:szCs w:val="28"/>
        </w:rPr>
        <w:t>ё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 xml:space="preserve">м впечатлении от прослушанного музыкального произведения, провести ассоциативные связи с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lastRenderedPageBreak/>
        <w:t>фактами своего жизненного опыта или произведениями других видов искусств;</w:t>
      </w:r>
    </w:p>
    <w:p w:rsidR="0061280B" w:rsidRPr="007C444D" w:rsidRDefault="008676BF" w:rsidP="008676BF">
      <w:pPr>
        <w:pStyle w:val="a3"/>
        <w:widowControl w:val="0"/>
        <w:tabs>
          <w:tab w:val="left" w:pos="114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первоначальные представления об особенностях музыкального языка и средствах выразительности;</w:t>
      </w:r>
    </w:p>
    <w:p w:rsidR="0061280B" w:rsidRPr="007C444D" w:rsidRDefault="008676BF" w:rsidP="00283BBA">
      <w:pPr>
        <w:pStyle w:val="a3"/>
        <w:widowControl w:val="0"/>
        <w:tabs>
          <w:tab w:val="left" w:pos="1000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владение навыками восприятия музыкального образа и умение передавать сво</w:t>
      </w:r>
      <w:r>
        <w:rPr>
          <w:rFonts w:asciiTheme="majorBidi" w:hAnsiTheme="majorBidi" w:cstheme="majorBidi"/>
          <w:kern w:val="28"/>
          <w:sz w:val="28"/>
          <w:szCs w:val="28"/>
        </w:rPr>
        <w:t>ё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 xml:space="preserve"> впечатление в словесной характеристике.</w:t>
      </w:r>
    </w:p>
    <w:p w:rsidR="0061280B" w:rsidRPr="007C444D" w:rsidRDefault="0061280B" w:rsidP="008676BF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 w:rsidRPr="007C444D">
        <w:rPr>
          <w:rFonts w:asciiTheme="majorBidi" w:hAnsiTheme="majorBidi" w:cstheme="majorBidi"/>
          <w:kern w:val="28"/>
          <w:sz w:val="28"/>
          <w:szCs w:val="28"/>
        </w:rPr>
        <w:t>Педагог оценивает следующие виды деятельности учащихся:</w:t>
      </w:r>
    </w:p>
    <w:p w:rsidR="0061280B" w:rsidRPr="007C444D" w:rsidRDefault="008676BF" w:rsidP="008676BF">
      <w:pPr>
        <w:pStyle w:val="a3"/>
        <w:widowControl w:val="0"/>
        <w:tabs>
          <w:tab w:val="left" w:pos="111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умение давать характеристику музыкальному произведению;</w:t>
      </w:r>
    </w:p>
    <w:p w:rsidR="0061280B" w:rsidRPr="007C444D" w:rsidRDefault="008676BF" w:rsidP="008676BF">
      <w:pPr>
        <w:pStyle w:val="a3"/>
        <w:widowControl w:val="0"/>
        <w:tabs>
          <w:tab w:val="left" w:pos="118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«узнавание» музыкальных произведений;</w:t>
      </w:r>
    </w:p>
    <w:p w:rsidR="0061280B" w:rsidRDefault="008676BF" w:rsidP="008676BF">
      <w:pPr>
        <w:pStyle w:val="a3"/>
        <w:widowControl w:val="0"/>
        <w:tabs>
          <w:tab w:val="left" w:pos="118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eastAsiaTheme="minorEastAsia" w:hAnsiTheme="majorBidi" w:cstheme="majorBidi"/>
          <w:kern w:val="28"/>
          <w:sz w:val="28"/>
          <w:szCs w:val="28"/>
          <w:lang w:eastAsia="zh-CN" w:bidi="ar-SA"/>
        </w:rPr>
        <w:t xml:space="preserve">– </w:t>
      </w:r>
      <w:r w:rsidR="0061280B" w:rsidRPr="007C444D">
        <w:rPr>
          <w:rFonts w:asciiTheme="majorBidi" w:hAnsiTheme="majorBidi" w:cstheme="majorBidi"/>
          <w:kern w:val="28"/>
          <w:sz w:val="28"/>
          <w:szCs w:val="28"/>
        </w:rPr>
        <w:t>элементарный анализ строения музыкальных произведений.</w:t>
      </w:r>
    </w:p>
    <w:p w:rsidR="0055748D" w:rsidRDefault="0055748D" w:rsidP="0055748D">
      <w:pPr>
        <w:pStyle w:val="a3"/>
        <w:widowControl w:val="0"/>
        <w:tabs>
          <w:tab w:val="left" w:pos="118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kern w:val="28"/>
          <w:sz w:val="28"/>
          <w:szCs w:val="28"/>
        </w:rPr>
      </w:pPr>
    </w:p>
    <w:p w:rsidR="00CB5450" w:rsidRDefault="00CB5450" w:rsidP="0055748D">
      <w:pPr>
        <w:pStyle w:val="a3"/>
        <w:widowControl w:val="0"/>
        <w:tabs>
          <w:tab w:val="left" w:pos="118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kern w:val="28"/>
          <w:sz w:val="28"/>
          <w:szCs w:val="28"/>
        </w:rPr>
      </w:pPr>
    </w:p>
    <w:p w:rsidR="0055748D" w:rsidRDefault="0055748D" w:rsidP="0055748D">
      <w:pPr>
        <w:pStyle w:val="a3"/>
        <w:widowControl w:val="0"/>
        <w:tabs>
          <w:tab w:val="left" w:pos="118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kern w:val="28"/>
          <w:sz w:val="28"/>
          <w:szCs w:val="28"/>
        </w:rPr>
      </w:pPr>
    </w:p>
    <w:p w:rsidR="0061280B" w:rsidRPr="008E1025" w:rsidRDefault="0055748D" w:rsidP="008E1025">
      <w:pPr>
        <w:pStyle w:val="a3"/>
        <w:widowControl w:val="0"/>
        <w:tabs>
          <w:tab w:val="left" w:pos="118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3067BD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ФОРМЫ И МЕТОДЫ КОНТРОЛЯ, СИСТЕМА ОЦЕНОК</w:t>
      </w:r>
    </w:p>
    <w:p w:rsidR="00FC50CA" w:rsidRDefault="00FC50CA" w:rsidP="00FC50CA">
      <w:pPr>
        <w:kinsoku w:val="0"/>
        <w:overflowPunct w:val="0"/>
        <w:spacing w:line="20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C50CA" w:rsidRDefault="00FC50CA" w:rsidP="00FC50CA">
      <w:pPr>
        <w:kinsoku w:val="0"/>
        <w:overflowPunct w:val="0"/>
        <w:spacing w:line="20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50CA">
        <w:rPr>
          <w:rFonts w:asciiTheme="majorBidi" w:hAnsiTheme="majorBidi" w:cstheme="majorBidi"/>
          <w:b/>
          <w:bCs/>
          <w:sz w:val="28"/>
          <w:szCs w:val="28"/>
        </w:rPr>
        <w:t>Аттестация: цели, виды, форма, содержание</w:t>
      </w:r>
    </w:p>
    <w:p w:rsidR="00FC50CA" w:rsidRPr="00FC50CA" w:rsidRDefault="00FC50CA" w:rsidP="00FC50CA">
      <w:pPr>
        <w:kinsoku w:val="0"/>
        <w:overflowPunct w:val="0"/>
        <w:spacing w:line="20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C50CA" w:rsidRPr="00FC50CA" w:rsidRDefault="00FC50CA" w:rsidP="00FC50CA">
      <w:pPr>
        <w:pStyle w:val="a3"/>
        <w:kinsoku w:val="0"/>
        <w:overflowPunct w:val="0"/>
        <w:spacing w:line="276" w:lineRule="auto"/>
        <w:ind w:right="102" w:firstLine="708"/>
        <w:rPr>
          <w:rFonts w:asciiTheme="majorBidi" w:hAnsiTheme="majorBidi" w:cstheme="majorBidi"/>
          <w:sz w:val="28"/>
          <w:szCs w:val="28"/>
        </w:rPr>
      </w:pPr>
      <w:r w:rsidRPr="00FC50CA">
        <w:rPr>
          <w:rFonts w:asciiTheme="majorBidi" w:hAnsiTheme="majorBidi" w:cstheme="majorBidi"/>
          <w:sz w:val="28"/>
          <w:szCs w:val="28"/>
        </w:rPr>
        <w:t>Цель аттестационных (контрольных) мероприятий – определить успешность</w:t>
      </w:r>
      <w:r w:rsidR="005656CB">
        <w:rPr>
          <w:rFonts w:asciiTheme="majorBidi" w:hAnsiTheme="majorBidi" w:cstheme="majorBidi"/>
          <w:sz w:val="28"/>
          <w:szCs w:val="28"/>
        </w:rPr>
        <w:t xml:space="preserve"> </w:t>
      </w:r>
      <w:r w:rsidRPr="00FC50CA">
        <w:rPr>
          <w:rFonts w:asciiTheme="majorBidi" w:hAnsiTheme="majorBidi" w:cstheme="majorBidi"/>
          <w:sz w:val="28"/>
          <w:szCs w:val="28"/>
        </w:rPr>
        <w:t>развития</w:t>
      </w:r>
      <w:r w:rsidR="005656CB">
        <w:rPr>
          <w:rFonts w:asciiTheme="majorBidi" w:hAnsiTheme="majorBidi" w:cstheme="majorBidi"/>
          <w:sz w:val="28"/>
          <w:szCs w:val="28"/>
        </w:rPr>
        <w:t xml:space="preserve"> </w:t>
      </w:r>
      <w:r w:rsidRPr="00FC50CA">
        <w:rPr>
          <w:rFonts w:asciiTheme="majorBidi" w:hAnsiTheme="majorBidi" w:cstheme="majorBidi"/>
          <w:sz w:val="28"/>
          <w:szCs w:val="28"/>
        </w:rPr>
        <w:t>учащегося и степень освоения им учебных задач на данном этапе.</w:t>
      </w:r>
    </w:p>
    <w:p w:rsidR="0061280B" w:rsidRPr="00FC50CA" w:rsidRDefault="00FC50CA" w:rsidP="00FC50CA">
      <w:pPr>
        <w:kinsoku w:val="0"/>
        <w:overflowPunct w:val="0"/>
        <w:spacing w:before="2"/>
        <w:ind w:firstLine="709"/>
        <w:rPr>
          <w:rFonts w:asciiTheme="majorBidi" w:hAnsiTheme="majorBidi" w:cstheme="majorBidi"/>
          <w:sz w:val="28"/>
          <w:szCs w:val="28"/>
        </w:rPr>
      </w:pPr>
      <w:r w:rsidRPr="00FC50CA">
        <w:rPr>
          <w:rFonts w:asciiTheme="majorBidi" w:hAnsiTheme="majorBidi" w:cstheme="majorBidi"/>
          <w:sz w:val="28"/>
          <w:szCs w:val="28"/>
        </w:rPr>
        <w:t>Виды контроля: текущий, промежуточный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B787B" w:rsidRPr="00EB787B" w:rsidRDefault="0061280B" w:rsidP="003C2CB1">
      <w:pPr>
        <w:pStyle w:val="a3"/>
        <w:kinsoku w:val="0"/>
        <w:overflowPunct w:val="0"/>
        <w:spacing w:before="5" w:line="276" w:lineRule="auto"/>
        <w:ind w:right="432" w:firstLine="708"/>
        <w:rPr>
          <w:rFonts w:asciiTheme="majorBidi" w:hAnsiTheme="majorBidi" w:cstheme="majorBidi"/>
          <w:kern w:val="28"/>
          <w:sz w:val="28"/>
          <w:szCs w:val="28"/>
        </w:rPr>
      </w:pPr>
      <w:r w:rsidRPr="002344D8">
        <w:rPr>
          <w:rFonts w:asciiTheme="majorBidi" w:hAnsiTheme="majorBidi" w:cstheme="majorBidi"/>
          <w:i/>
          <w:iCs/>
          <w:kern w:val="28"/>
          <w:sz w:val="28"/>
          <w:szCs w:val="28"/>
        </w:rPr>
        <w:t>Текущий контроль</w:t>
      </w:r>
      <w:r w:rsidRPr="00A56390">
        <w:rPr>
          <w:rFonts w:asciiTheme="majorBidi" w:hAnsiTheme="majorBidi" w:cstheme="majorBidi"/>
          <w:kern w:val="28"/>
          <w:sz w:val="28"/>
          <w:szCs w:val="28"/>
        </w:rPr>
        <w:t xml:space="preserve"> знаний, умений и навыков происходит на каждом уроке в условиях непосредственного общения с учащимися</w:t>
      </w:r>
      <w:r w:rsidR="00FC50CA">
        <w:rPr>
          <w:rFonts w:asciiTheme="majorBidi" w:hAnsiTheme="majorBidi" w:cstheme="majorBidi"/>
          <w:kern w:val="28"/>
          <w:sz w:val="28"/>
          <w:szCs w:val="28"/>
        </w:rPr>
        <w:t>.</w:t>
      </w:r>
      <w:r w:rsidRPr="00A56390">
        <w:rPr>
          <w:rFonts w:asciiTheme="majorBidi" w:hAnsiTheme="majorBidi" w:cstheme="majorBidi"/>
          <w:kern w:val="28"/>
          <w:sz w:val="28"/>
          <w:szCs w:val="28"/>
        </w:rPr>
        <w:t xml:space="preserve"> </w:t>
      </w:r>
      <w:r w:rsidR="00EB787B" w:rsidRPr="00EB787B">
        <w:rPr>
          <w:rFonts w:asciiTheme="majorBidi" w:hAnsiTheme="majorBidi" w:cstheme="majorBidi"/>
          <w:kern w:val="28"/>
          <w:sz w:val="28"/>
          <w:szCs w:val="28"/>
        </w:rPr>
        <w:t xml:space="preserve">Текущий контроль учитывает темпы продвижения ученика, инициативность на уроках и при выполнении домашней работы, качество выполнения заданий. </w:t>
      </w:r>
      <w:r w:rsidR="003C2CB1">
        <w:rPr>
          <w:rFonts w:asciiTheme="majorBidi" w:hAnsiTheme="majorBidi" w:cstheme="majorBidi"/>
          <w:kern w:val="28"/>
          <w:sz w:val="28"/>
          <w:szCs w:val="28"/>
        </w:rPr>
        <w:t>В</w:t>
      </w:r>
      <w:r w:rsidR="00EB787B" w:rsidRPr="00EB787B">
        <w:rPr>
          <w:rFonts w:asciiTheme="majorBidi" w:hAnsiTheme="majorBidi" w:cstheme="majorBidi"/>
          <w:kern w:val="28"/>
          <w:sz w:val="28"/>
          <w:szCs w:val="28"/>
        </w:rPr>
        <w:t xml:space="preserve">ыставление </w:t>
      </w:r>
      <w:r w:rsidR="003C2CB1">
        <w:rPr>
          <w:rFonts w:asciiTheme="majorBidi" w:hAnsiTheme="majorBidi" w:cstheme="majorBidi"/>
          <w:kern w:val="28"/>
          <w:sz w:val="28"/>
          <w:szCs w:val="28"/>
        </w:rPr>
        <w:t>оценки за урок</w:t>
      </w:r>
      <w:r w:rsidR="00EB787B" w:rsidRPr="00EB787B">
        <w:rPr>
          <w:rFonts w:asciiTheme="majorBidi" w:hAnsiTheme="majorBidi" w:cstheme="majorBidi"/>
          <w:kern w:val="28"/>
          <w:sz w:val="28"/>
          <w:szCs w:val="28"/>
        </w:rPr>
        <w:t xml:space="preserve">, </w:t>
      </w:r>
      <w:r w:rsidR="003C2CB1">
        <w:rPr>
          <w:rFonts w:asciiTheme="majorBidi" w:hAnsiTheme="majorBidi" w:cstheme="majorBidi"/>
          <w:kern w:val="28"/>
          <w:sz w:val="28"/>
          <w:szCs w:val="28"/>
        </w:rPr>
        <w:t xml:space="preserve">происходит путём </w:t>
      </w:r>
      <w:r w:rsidR="00EB787B" w:rsidRPr="00EB787B">
        <w:rPr>
          <w:rFonts w:asciiTheme="majorBidi" w:hAnsiTheme="majorBidi" w:cstheme="majorBidi"/>
          <w:kern w:val="28"/>
          <w:sz w:val="28"/>
          <w:szCs w:val="28"/>
        </w:rPr>
        <w:t>суммир</w:t>
      </w:r>
      <w:r w:rsidR="003C2CB1">
        <w:rPr>
          <w:rFonts w:asciiTheme="majorBidi" w:hAnsiTheme="majorBidi" w:cstheme="majorBidi"/>
          <w:kern w:val="28"/>
          <w:sz w:val="28"/>
          <w:szCs w:val="28"/>
        </w:rPr>
        <w:t>ования</w:t>
      </w:r>
      <w:r w:rsidR="00EB787B" w:rsidRPr="00EB787B">
        <w:rPr>
          <w:rFonts w:asciiTheme="majorBidi" w:hAnsiTheme="majorBidi" w:cstheme="majorBidi"/>
          <w:kern w:val="28"/>
          <w:sz w:val="28"/>
          <w:szCs w:val="28"/>
        </w:rPr>
        <w:t xml:space="preserve"> работ</w:t>
      </w:r>
      <w:r w:rsidR="003C2CB1">
        <w:rPr>
          <w:rFonts w:asciiTheme="majorBidi" w:hAnsiTheme="majorBidi" w:cstheme="majorBidi"/>
          <w:kern w:val="28"/>
          <w:sz w:val="28"/>
          <w:szCs w:val="28"/>
        </w:rPr>
        <w:t>ы</w:t>
      </w:r>
      <w:r w:rsidR="00EB787B" w:rsidRPr="00EB787B">
        <w:rPr>
          <w:rFonts w:asciiTheme="majorBidi" w:hAnsiTheme="majorBidi" w:cstheme="majorBidi"/>
          <w:kern w:val="28"/>
          <w:sz w:val="28"/>
          <w:szCs w:val="28"/>
        </w:rPr>
        <w:t xml:space="preserve">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пройденного). На основе текущего контроля выводятся четвертные оценки.</w:t>
      </w:r>
    </w:p>
    <w:p w:rsidR="0061280B" w:rsidRPr="00A56390" w:rsidRDefault="00EB787B" w:rsidP="00EB787B">
      <w:pPr>
        <w:pStyle w:val="a3"/>
        <w:kinsoku w:val="0"/>
        <w:overflowPunct w:val="0"/>
        <w:spacing w:before="5" w:line="276" w:lineRule="auto"/>
        <w:ind w:right="432" w:firstLine="708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>Формы текущего контроля</w:t>
      </w:r>
      <w:r w:rsidR="0061280B" w:rsidRPr="00A56390">
        <w:rPr>
          <w:rFonts w:asciiTheme="majorBidi" w:hAnsiTheme="majorBidi" w:cstheme="majorBidi"/>
          <w:kern w:val="28"/>
          <w:sz w:val="28"/>
          <w:szCs w:val="28"/>
        </w:rPr>
        <w:t>:</w:t>
      </w:r>
    </w:p>
    <w:p w:rsidR="0061280B" w:rsidRPr="00A56390" w:rsidRDefault="00A56390" w:rsidP="00A56390">
      <w:pPr>
        <w:pStyle w:val="a3"/>
        <w:widowControl w:val="0"/>
        <w:tabs>
          <w:tab w:val="left" w:pos="991"/>
        </w:tabs>
        <w:suppressAutoHyphens w:val="0"/>
        <w:kinsoku w:val="0"/>
        <w:overflowPunct w:val="0"/>
        <w:autoSpaceDE w:val="0"/>
        <w:autoSpaceDN w:val="0"/>
        <w:adjustRightInd w:val="0"/>
        <w:spacing w:before="3"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– </w:t>
      </w:r>
      <w:r w:rsidR="0061280B" w:rsidRPr="00A56390">
        <w:rPr>
          <w:rFonts w:asciiTheme="majorBidi" w:hAnsiTheme="majorBidi" w:cstheme="majorBidi"/>
          <w:kern w:val="28"/>
          <w:sz w:val="28"/>
          <w:szCs w:val="28"/>
        </w:rPr>
        <w:t>беседа, устный опрос, викторины по пройденному материалу;</w:t>
      </w:r>
    </w:p>
    <w:p w:rsidR="0061280B" w:rsidRDefault="00A56390" w:rsidP="00A56390">
      <w:pPr>
        <w:pStyle w:val="a3"/>
        <w:widowControl w:val="0"/>
        <w:tabs>
          <w:tab w:val="left" w:pos="991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eastAsiaTheme="minorEastAsia" w:hAnsiTheme="majorBidi" w:cstheme="majorBidi"/>
          <w:kern w:val="28"/>
          <w:sz w:val="28"/>
          <w:szCs w:val="28"/>
          <w:lang w:eastAsia="zh-CN" w:bidi="ar-SA"/>
        </w:rPr>
        <w:t xml:space="preserve">– </w:t>
      </w:r>
      <w:r w:rsidR="0061280B" w:rsidRPr="00A56390">
        <w:rPr>
          <w:rFonts w:asciiTheme="majorBidi" w:hAnsiTheme="majorBidi" w:cstheme="majorBidi"/>
          <w:kern w:val="28"/>
          <w:sz w:val="28"/>
          <w:szCs w:val="28"/>
        </w:rPr>
        <w:t>обмен мнениями о п</w:t>
      </w:r>
      <w:r w:rsidR="00EB787B">
        <w:rPr>
          <w:rFonts w:asciiTheme="majorBidi" w:hAnsiTheme="majorBidi" w:cstheme="majorBidi"/>
          <w:kern w:val="28"/>
          <w:sz w:val="28"/>
          <w:szCs w:val="28"/>
        </w:rPr>
        <w:t>рослушанном музыкальном примере;</w:t>
      </w:r>
    </w:p>
    <w:p w:rsidR="00EB787B" w:rsidRPr="00A56390" w:rsidRDefault="00EB787B" w:rsidP="00A56390">
      <w:pPr>
        <w:pStyle w:val="a3"/>
        <w:widowControl w:val="0"/>
        <w:tabs>
          <w:tab w:val="left" w:pos="991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>– письменное задание, тест.</w:t>
      </w:r>
    </w:p>
    <w:p w:rsidR="00AD423D" w:rsidRDefault="0061280B" w:rsidP="00FC50CA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kern w:val="28"/>
          <w:sz w:val="28"/>
          <w:szCs w:val="28"/>
        </w:rPr>
      </w:pPr>
      <w:r w:rsidRPr="00A56390">
        <w:rPr>
          <w:rFonts w:asciiTheme="majorBidi" w:hAnsiTheme="majorBidi" w:cstheme="majorBidi"/>
          <w:kern w:val="28"/>
          <w:sz w:val="28"/>
          <w:szCs w:val="28"/>
        </w:rPr>
        <w:t xml:space="preserve">Программа «Слушание музыки» предусматривает </w:t>
      </w:r>
      <w:r w:rsidRPr="002344D8">
        <w:rPr>
          <w:rFonts w:asciiTheme="majorBidi" w:hAnsiTheme="majorBidi" w:cstheme="majorBidi"/>
          <w:i/>
          <w:iCs/>
          <w:kern w:val="28"/>
          <w:sz w:val="28"/>
          <w:szCs w:val="28"/>
        </w:rPr>
        <w:t>промежуточный контроль</w:t>
      </w:r>
      <w:r w:rsidR="009201EF">
        <w:rPr>
          <w:rFonts w:asciiTheme="majorBidi" w:hAnsiTheme="majorBidi" w:cstheme="majorBidi"/>
          <w:kern w:val="28"/>
          <w:sz w:val="28"/>
          <w:szCs w:val="28"/>
        </w:rPr>
        <w:t xml:space="preserve"> (аттестация)</w:t>
      </w:r>
      <w:r w:rsidRPr="00A56390">
        <w:rPr>
          <w:rFonts w:asciiTheme="majorBidi" w:hAnsiTheme="majorBidi" w:cstheme="majorBidi"/>
          <w:kern w:val="28"/>
          <w:sz w:val="28"/>
          <w:szCs w:val="28"/>
        </w:rPr>
        <w:t xml:space="preserve"> успеваемости учащихся в форме контрольных уроков, которые проводятся в</w:t>
      </w:r>
      <w:r w:rsidR="00A56390">
        <w:rPr>
          <w:rFonts w:asciiTheme="majorBidi" w:hAnsiTheme="majorBidi" w:cstheme="majorBidi"/>
          <w:kern w:val="28"/>
          <w:sz w:val="28"/>
          <w:szCs w:val="28"/>
        </w:rPr>
        <w:t xml:space="preserve"> конце каждого</w:t>
      </w:r>
      <w:r w:rsidRPr="00A56390">
        <w:rPr>
          <w:rFonts w:asciiTheme="majorBidi" w:hAnsiTheme="majorBidi" w:cstheme="majorBidi"/>
          <w:kern w:val="28"/>
          <w:sz w:val="28"/>
          <w:szCs w:val="28"/>
        </w:rPr>
        <w:t xml:space="preserve"> полугодия. Контрольный урок проводится на последнем уроке полугодия в рамках аудиторного занятия в течение 1 урока. </w:t>
      </w:r>
      <w:r w:rsidR="00EB787B">
        <w:rPr>
          <w:rFonts w:asciiTheme="majorBidi" w:hAnsiTheme="majorBidi" w:cstheme="majorBidi"/>
          <w:kern w:val="28"/>
          <w:sz w:val="28"/>
          <w:szCs w:val="28"/>
        </w:rPr>
        <w:t xml:space="preserve">Проводится преподавателем, ведущим предмет. </w:t>
      </w:r>
      <w:r w:rsidR="00FC50CA" w:rsidRPr="00FC50CA">
        <w:rPr>
          <w:rFonts w:asciiTheme="majorBidi" w:hAnsiTheme="majorBidi" w:cstheme="majorBidi"/>
          <w:kern w:val="28"/>
          <w:sz w:val="28"/>
          <w:szCs w:val="28"/>
        </w:rPr>
        <w:t>Включает индивидуальный устный опро</w:t>
      </w:r>
      <w:r w:rsidR="00FC50CA">
        <w:rPr>
          <w:rFonts w:asciiTheme="majorBidi" w:hAnsiTheme="majorBidi" w:cstheme="majorBidi"/>
          <w:kern w:val="28"/>
          <w:sz w:val="28"/>
          <w:szCs w:val="28"/>
        </w:rPr>
        <w:t>с</w:t>
      </w:r>
      <w:r w:rsidR="00FC50CA" w:rsidRPr="00FC50CA">
        <w:rPr>
          <w:rFonts w:asciiTheme="majorBidi" w:hAnsiTheme="majorBidi" w:cstheme="majorBidi"/>
          <w:kern w:val="28"/>
          <w:sz w:val="28"/>
          <w:szCs w:val="28"/>
        </w:rPr>
        <w:t xml:space="preserve"> или различные виды</w:t>
      </w:r>
      <w:r w:rsidR="00FC50CA">
        <w:rPr>
          <w:rFonts w:asciiTheme="majorBidi" w:hAnsiTheme="majorBidi" w:cstheme="majorBidi"/>
          <w:kern w:val="28"/>
          <w:sz w:val="28"/>
          <w:szCs w:val="28"/>
        </w:rPr>
        <w:t xml:space="preserve"> </w:t>
      </w:r>
      <w:r w:rsidR="00FC50CA" w:rsidRPr="00FC50CA">
        <w:rPr>
          <w:rFonts w:asciiTheme="majorBidi" w:hAnsiTheme="majorBidi" w:cstheme="majorBidi"/>
          <w:kern w:val="28"/>
          <w:sz w:val="28"/>
          <w:szCs w:val="28"/>
        </w:rPr>
        <w:t xml:space="preserve">письменного задания. </w:t>
      </w:r>
      <w:r w:rsidR="00FC50CA" w:rsidRPr="00FC50CA">
        <w:rPr>
          <w:rFonts w:asciiTheme="majorBidi" w:hAnsiTheme="majorBidi" w:cstheme="majorBidi"/>
          <w:kern w:val="28"/>
          <w:sz w:val="28"/>
          <w:szCs w:val="28"/>
        </w:rPr>
        <w:lastRenderedPageBreak/>
        <w:t>Задания для промежуточного контроля должны охватывать весь объ</w:t>
      </w:r>
      <w:r w:rsidR="00FC50CA">
        <w:rPr>
          <w:rFonts w:asciiTheme="majorBidi" w:hAnsiTheme="majorBidi" w:cstheme="majorBidi"/>
          <w:kern w:val="28"/>
          <w:sz w:val="28"/>
          <w:szCs w:val="28"/>
        </w:rPr>
        <w:t>ё</w:t>
      </w:r>
      <w:r w:rsidR="00FC50CA" w:rsidRPr="00FC50CA">
        <w:rPr>
          <w:rFonts w:asciiTheme="majorBidi" w:hAnsiTheme="majorBidi" w:cstheme="majorBidi"/>
          <w:kern w:val="28"/>
          <w:sz w:val="28"/>
          <w:szCs w:val="28"/>
        </w:rPr>
        <w:t>м изученного материала.</w:t>
      </w:r>
      <w:r w:rsidR="005656CB">
        <w:rPr>
          <w:rFonts w:asciiTheme="majorBidi" w:hAnsiTheme="majorBidi" w:cstheme="majorBidi"/>
          <w:kern w:val="28"/>
          <w:sz w:val="28"/>
          <w:szCs w:val="28"/>
        </w:rPr>
        <w:t xml:space="preserve"> В конце шестого полугодия проводится итоговая контрольная работа, оценка за которую заносится в свидетельство об окончании школы.</w:t>
      </w:r>
    </w:p>
    <w:p w:rsidR="003712E2" w:rsidRDefault="003712E2" w:rsidP="00FC50CA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kern w:val="28"/>
          <w:sz w:val="28"/>
          <w:szCs w:val="28"/>
        </w:rPr>
      </w:pPr>
    </w:p>
    <w:p w:rsidR="00700185" w:rsidRDefault="003712E2" w:rsidP="0067005C">
      <w:pPr>
        <w:pStyle w:val="a3"/>
        <w:kinsoku w:val="0"/>
        <w:overflowPunct w:val="0"/>
        <w:spacing w:line="276" w:lineRule="auto"/>
        <w:ind w:right="43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2F6A41" w:rsidRPr="003712E2">
        <w:rPr>
          <w:rFonts w:asciiTheme="majorBidi" w:hAnsiTheme="majorBidi" w:cstheme="majorBidi"/>
          <w:b/>
          <w:bCs/>
          <w:sz w:val="28"/>
          <w:szCs w:val="28"/>
        </w:rPr>
        <w:t>ребования к промежуточной аттестации</w:t>
      </w:r>
      <w:r w:rsidR="008C6EC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EB0A29" w:rsidRDefault="00EB0A29" w:rsidP="0067005C">
      <w:pPr>
        <w:pStyle w:val="a3"/>
        <w:kinsoku w:val="0"/>
        <w:overflowPunct w:val="0"/>
        <w:spacing w:line="276" w:lineRule="auto"/>
        <w:ind w:right="430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  <w:r>
        <w:rPr>
          <w:rFonts w:asciiTheme="majorBidi" w:hAnsiTheme="majorBidi" w:cstheme="majorBidi"/>
          <w:i/>
          <w:iCs/>
          <w:kern w:val="28"/>
          <w:sz w:val="28"/>
          <w:szCs w:val="28"/>
        </w:rPr>
        <w:t>Первы</w:t>
      </w:r>
      <w:r w:rsidRPr="00622A80">
        <w:rPr>
          <w:rFonts w:asciiTheme="majorBidi" w:hAnsiTheme="majorBidi" w:cstheme="majorBidi"/>
          <w:i/>
          <w:iCs/>
          <w:kern w:val="28"/>
          <w:sz w:val="28"/>
          <w:szCs w:val="28"/>
        </w:rPr>
        <w:t>й год обучения</w:t>
      </w:r>
    </w:p>
    <w:p w:rsidR="00BA6E86" w:rsidRDefault="00EB0A29" w:rsidP="003B0387">
      <w:pPr>
        <w:ind w:firstLine="709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Наличие первоначальных знаний и представлений о </w:t>
      </w:r>
      <w:r w:rsidR="003B0387">
        <w:rPr>
          <w:rFonts w:ascii="OpenSans" w:eastAsia="Times New Roman" w:hAnsi="OpenSans" w:cs="Times New Roman"/>
          <w:color w:val="000000"/>
          <w:sz w:val="28"/>
          <w:szCs w:val="28"/>
        </w:rPr>
        <w:t xml:space="preserve">свойствах музыкального звука, 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средствах </w:t>
      </w:r>
      <w:r w:rsidR="008E2052">
        <w:rPr>
          <w:rFonts w:ascii="OpenSans" w:eastAsia="Times New Roman" w:hAnsi="OpenSans" w:cs="Times New Roman"/>
          <w:color w:val="000000"/>
          <w:sz w:val="28"/>
          <w:szCs w:val="28"/>
        </w:rPr>
        <w:t xml:space="preserve">музыкальной 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выразительности, </w:t>
      </w:r>
      <w:r w:rsidR="003B0387">
        <w:rPr>
          <w:rFonts w:ascii="OpenSans" w:eastAsia="Times New Roman" w:hAnsi="OpenSans" w:cs="Times New Roman"/>
          <w:color w:val="000000"/>
          <w:sz w:val="28"/>
          <w:szCs w:val="28"/>
        </w:rPr>
        <w:t xml:space="preserve">музыкальных инструментах, </w:t>
      </w:r>
      <w:r w:rsidR="00BA6E86">
        <w:rPr>
          <w:rFonts w:ascii="OpenSans" w:eastAsia="Times New Roman" w:hAnsi="OpenSans" w:cs="Times New Roman"/>
          <w:color w:val="000000"/>
          <w:sz w:val="28"/>
          <w:szCs w:val="28"/>
        </w:rPr>
        <w:t>простых жанр</w:t>
      </w:r>
      <w:r w:rsidR="003B0387">
        <w:rPr>
          <w:rFonts w:ascii="OpenSans" w:eastAsia="Times New Roman" w:hAnsi="OpenSans" w:cs="Times New Roman"/>
          <w:color w:val="000000"/>
          <w:sz w:val="28"/>
          <w:szCs w:val="28"/>
        </w:rPr>
        <w:t>ах</w:t>
      </w:r>
      <w:r w:rsidR="00BA6E86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музыки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</w:t>
      </w:r>
    </w:p>
    <w:p w:rsidR="00BA6E86" w:rsidRPr="00EB0A29" w:rsidRDefault="00EB0A29" w:rsidP="00BA6E86">
      <w:pPr>
        <w:ind w:firstLine="709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Наличие умений и навыков:</w:t>
      </w:r>
    </w:p>
    <w:p w:rsidR="00EB0A29" w:rsidRPr="00EB0A29" w:rsidRDefault="00EB0A29" w:rsidP="00BA6E86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слуховое восприятие элементов музыкальной речи, интонации;</w:t>
      </w:r>
    </w:p>
    <w:p w:rsidR="00EB0A29" w:rsidRDefault="00EB0A29" w:rsidP="00BA6E86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слуховое восприятие тембров музыкальных инструментов;</w:t>
      </w:r>
    </w:p>
    <w:p w:rsidR="00BA6212" w:rsidRPr="00EB0A29" w:rsidRDefault="00BA6212" w:rsidP="00BA6E86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 w:hint="eastAsia"/>
          <w:color w:val="000000"/>
          <w:sz w:val="28"/>
          <w:szCs w:val="28"/>
        </w:rPr>
        <w:t>–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умение определять простой жанр музыки;</w:t>
      </w:r>
    </w:p>
    <w:p w:rsidR="00EB0A29" w:rsidRDefault="00A73C96" w:rsidP="00BA6E86">
      <w:pPr>
        <w:pStyle w:val="a3"/>
        <w:kinsoku w:val="0"/>
        <w:overflowPunct w:val="0"/>
        <w:spacing w:line="276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– умение передавать своё</w:t>
      </w:r>
      <w:r w:rsidR="00EB0A29"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впечатление в словесной характеристике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9F5432" w:rsidRDefault="009F5432" w:rsidP="009F5432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9662AF">
        <w:rPr>
          <w:rFonts w:asciiTheme="majorBidi" w:hAnsiTheme="majorBidi" w:cstheme="majorBidi"/>
          <w:sz w:val="28"/>
          <w:szCs w:val="28"/>
          <w:u w:val="single"/>
        </w:rPr>
        <w:t>Примерные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задания для контрольной работы</w:t>
      </w:r>
    </w:p>
    <w:p w:rsidR="00A07369" w:rsidRPr="00A07369" w:rsidRDefault="00A07369" w:rsidP="009F5432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A07369">
        <w:rPr>
          <w:rFonts w:asciiTheme="majorBidi" w:hAnsiTheme="majorBidi" w:cstheme="majorBidi"/>
          <w:sz w:val="28"/>
          <w:szCs w:val="28"/>
          <w:u w:val="single"/>
        </w:rPr>
        <w:t>Первое полугодие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1. Какие бывают звуки?</w:t>
      </w:r>
    </w:p>
    <w:p w:rsid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</w:t>
      </w:r>
      <w:r w:rsidR="00A07369">
        <w:rPr>
          <w:rFonts w:ascii="Times New Roman" w:hAnsi="Times New Roman" w:cs="Times New Roman"/>
          <w:bCs/>
          <w:sz w:val="28"/>
          <w:szCs w:val="28"/>
        </w:rPr>
        <w:t xml:space="preserve"> шумовые и музыкальные;     </w:t>
      </w:r>
      <w:r w:rsidRPr="00A07369">
        <w:rPr>
          <w:rFonts w:ascii="Times New Roman" w:hAnsi="Times New Roman" w:cs="Times New Roman"/>
          <w:bCs/>
          <w:sz w:val="28"/>
          <w:szCs w:val="28"/>
        </w:rPr>
        <w:t>б) шумные и музыкальные;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в) шумовые и вокальные.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 xml:space="preserve">2. В музыке есть 3 регистра: </w:t>
      </w:r>
    </w:p>
    <w:p w:rsid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тихий, средний громкий;             б) низкий, средний, высокий;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в) медленный, средний, быстрый.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3. Скорость звука называется…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регистр;                    б) динамика;                          в) темп.</w:t>
      </w:r>
    </w:p>
    <w:p w:rsidR="009F5432" w:rsidRPr="00A07369" w:rsidRDefault="009F5432" w:rsidP="00A07369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 xml:space="preserve">4. Что означает этот знак – </w:t>
      </w:r>
      <w:r w:rsidRPr="00A07369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A07369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A07369">
        <w:rPr>
          <w:rFonts w:ascii="Times New Roman" w:hAnsi="Times New Roman" w:cs="Times New Roman"/>
          <w:bCs/>
          <w:sz w:val="28"/>
          <w:szCs w:val="28"/>
        </w:rPr>
        <w:t>?</w:t>
      </w:r>
    </w:p>
    <w:p w:rsid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что нужно играть тихо;      б) что нужно играть громко;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в) что нужно играть не очень громко.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5. Каких длительностей не существует?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половинных;          б) четвертных;            в) восьмых;               г) десятых.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 xml:space="preserve">6. Подчеркни ударные инструменты: </w:t>
      </w:r>
      <w:r w:rsidRPr="00A07369">
        <w:rPr>
          <w:rFonts w:ascii="Times New Roman" w:hAnsi="Times New Roman" w:cs="Times New Roman"/>
          <w:bCs/>
          <w:i/>
          <w:sz w:val="28"/>
          <w:szCs w:val="28"/>
        </w:rPr>
        <w:t>барабан, тарелки, маракасы, гитара, баян, треугольник, ложки, фортепиано, флейта, бубен.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7. Какие ноты спрятались в названиях инструментов?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ксилофон _____,   треугольник ______,  тарелки _____, арфа _____, домра _____, синтезатор ______.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8. Слово «соло» переводится как…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один;                    б) двое;                   в) трое.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9. В музыке есть лады: мажорный и минорный. Они звучат…</w:t>
      </w:r>
    </w:p>
    <w:p w:rsidR="009F5432" w:rsidRPr="00A07369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мажор – весело, минор – грустно;       б) мажор – грустно, минор – весело.</w:t>
      </w:r>
    </w:p>
    <w:p w:rsidR="009F5432" w:rsidRPr="00A07369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lastRenderedPageBreak/>
        <w:t>10. Как зовут человека, который сочиняет музыку?</w:t>
      </w:r>
    </w:p>
    <w:p w:rsidR="009F5432" w:rsidRDefault="009F5432" w:rsidP="00A073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369">
        <w:rPr>
          <w:rFonts w:ascii="Times New Roman" w:hAnsi="Times New Roman" w:cs="Times New Roman"/>
          <w:bCs/>
          <w:sz w:val="28"/>
          <w:szCs w:val="28"/>
        </w:rPr>
        <w:t>а) исполнитель;                б) музыкант;                        в) композитор.</w:t>
      </w:r>
    </w:p>
    <w:p w:rsidR="00A07369" w:rsidRPr="00BF6F00" w:rsidRDefault="00BF6F00" w:rsidP="00BF6F00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Втор</w:t>
      </w:r>
      <w:r w:rsidRPr="00A07369">
        <w:rPr>
          <w:rFonts w:asciiTheme="majorBidi" w:hAnsiTheme="majorBidi" w:cstheme="majorBidi"/>
          <w:sz w:val="28"/>
          <w:szCs w:val="28"/>
          <w:u w:val="single"/>
        </w:rPr>
        <w:t>ое полугодие</w:t>
      </w:r>
    </w:p>
    <w:p w:rsidR="00687042" w:rsidRPr="00687042" w:rsidRDefault="00687042" w:rsidP="00687042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 1.</w:t>
      </w: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 загадки.</w:t>
      </w:r>
    </w:p>
    <w:p w:rsidR="00687042" w:rsidRPr="00687042" w:rsidRDefault="00687042" w:rsidP="00687042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Кожаный, пустой, строгий и глухой, </w:t>
      </w:r>
    </w:p>
    <w:p w:rsidR="00687042" w:rsidRPr="00687042" w:rsidRDefault="00687042" w:rsidP="00687042">
      <w:pPr>
        <w:tabs>
          <w:tab w:val="left" w:pos="4020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палочками стучит, дробью говорит. </w:t>
      </w:r>
    </w:p>
    <w:p w:rsidR="00687042" w:rsidRPr="00687042" w:rsidRDefault="00687042" w:rsidP="00687042">
      <w:pPr>
        <w:tabs>
          <w:tab w:val="left" w:pos="4020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отбивает, маршировать помогает. ______________________</w:t>
      </w:r>
    </w:p>
    <w:p w:rsidR="00687042" w:rsidRPr="00687042" w:rsidRDefault="00687042" w:rsidP="00687042">
      <w:pPr>
        <w:tabs>
          <w:tab w:val="left" w:pos="402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Звенит струна, поёт она,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И песня всем её слышна.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Шесть струн играют что угодно,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А инструмент тот вечно модный.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Он никогда не станет старым.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Тот инструмент зовём...____________________</w:t>
      </w:r>
    </w:p>
    <w:p w:rsidR="00687042" w:rsidRPr="00687042" w:rsidRDefault="00687042" w:rsidP="00687042">
      <w:pPr>
        <w:tabs>
          <w:tab w:val="left" w:pos="402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Я стою на трёх ногах,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Ноги в чёрных сапогах.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Зубы белые, педаль.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Как зовут меня? ...____________________</w:t>
      </w:r>
    </w:p>
    <w:p w:rsidR="00687042" w:rsidRPr="00687042" w:rsidRDefault="00687042" w:rsidP="00687042">
      <w:pPr>
        <w:tabs>
          <w:tab w:val="left" w:pos="4020"/>
        </w:tabs>
        <w:jc w:val="lef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87042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ru-RU"/>
        </w:rPr>
        <w:t xml:space="preserve"> </w:t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Как будто девушка запела,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И в зале словно посветлело.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Скользит мелодия так гибко.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687042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   Затихло всё: играет...____________________</w:t>
      </w:r>
    </w:p>
    <w:p w:rsidR="00687042" w:rsidRPr="00253E5C" w:rsidRDefault="00687042" w:rsidP="00687042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 2.</w:t>
      </w: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 названия инструментов по группам: </w:t>
      </w:r>
      <w:r w:rsidRPr="00253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скрипка, балалайка, флейта, труба, рояль, гитара, малый барабан, контрабас, синтезатор, валторна, кларнет, большой барабан.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539"/>
        <w:gridCol w:w="5747"/>
      </w:tblGrid>
      <w:tr w:rsidR="00687042" w:rsidRPr="00687042" w:rsidTr="00F53BB4">
        <w:tc>
          <w:tcPr>
            <w:tcW w:w="3539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  <w:r w:rsidRPr="00687042">
              <w:rPr>
                <w:sz w:val="28"/>
                <w:szCs w:val="28"/>
                <w:lang w:eastAsia="ru-RU"/>
              </w:rPr>
              <w:t>Клавишные инструменты</w:t>
            </w:r>
          </w:p>
        </w:tc>
        <w:tc>
          <w:tcPr>
            <w:tcW w:w="5747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</w:p>
        </w:tc>
      </w:tr>
      <w:tr w:rsidR="00687042" w:rsidRPr="00687042" w:rsidTr="00F53BB4">
        <w:tc>
          <w:tcPr>
            <w:tcW w:w="3539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  <w:r w:rsidRPr="00687042">
              <w:rPr>
                <w:sz w:val="28"/>
                <w:szCs w:val="28"/>
                <w:lang w:eastAsia="ru-RU"/>
              </w:rPr>
              <w:t>Струнно-смычковые</w:t>
            </w:r>
          </w:p>
        </w:tc>
        <w:tc>
          <w:tcPr>
            <w:tcW w:w="5747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</w:p>
        </w:tc>
      </w:tr>
      <w:tr w:rsidR="00687042" w:rsidRPr="00687042" w:rsidTr="00F53BB4">
        <w:tc>
          <w:tcPr>
            <w:tcW w:w="3539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  <w:r w:rsidRPr="00687042">
              <w:rPr>
                <w:sz w:val="28"/>
                <w:szCs w:val="28"/>
                <w:lang w:eastAsia="ru-RU"/>
              </w:rPr>
              <w:t>Струнно-щипковые</w:t>
            </w:r>
          </w:p>
        </w:tc>
        <w:tc>
          <w:tcPr>
            <w:tcW w:w="5747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</w:p>
        </w:tc>
      </w:tr>
      <w:tr w:rsidR="00687042" w:rsidRPr="00687042" w:rsidTr="00F53BB4">
        <w:tc>
          <w:tcPr>
            <w:tcW w:w="3539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  <w:r w:rsidRPr="00687042">
              <w:rPr>
                <w:sz w:val="28"/>
                <w:szCs w:val="28"/>
                <w:lang w:eastAsia="ru-RU"/>
              </w:rPr>
              <w:t>Деревянно-духовые</w:t>
            </w:r>
          </w:p>
        </w:tc>
        <w:tc>
          <w:tcPr>
            <w:tcW w:w="5747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</w:p>
        </w:tc>
      </w:tr>
      <w:tr w:rsidR="00687042" w:rsidRPr="00687042" w:rsidTr="00F53BB4">
        <w:tc>
          <w:tcPr>
            <w:tcW w:w="3539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  <w:r w:rsidRPr="00687042">
              <w:rPr>
                <w:sz w:val="28"/>
                <w:szCs w:val="28"/>
                <w:lang w:eastAsia="ru-RU"/>
              </w:rPr>
              <w:t>Медно-духовые</w:t>
            </w:r>
          </w:p>
        </w:tc>
        <w:tc>
          <w:tcPr>
            <w:tcW w:w="5747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</w:p>
        </w:tc>
      </w:tr>
      <w:tr w:rsidR="00687042" w:rsidRPr="00687042" w:rsidTr="00F53BB4">
        <w:tc>
          <w:tcPr>
            <w:tcW w:w="3539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  <w:r w:rsidRPr="00687042">
              <w:rPr>
                <w:sz w:val="28"/>
                <w:szCs w:val="28"/>
                <w:lang w:eastAsia="ru-RU"/>
              </w:rPr>
              <w:t xml:space="preserve">Ударные </w:t>
            </w:r>
          </w:p>
        </w:tc>
        <w:tc>
          <w:tcPr>
            <w:tcW w:w="5747" w:type="dxa"/>
          </w:tcPr>
          <w:p w:rsidR="00687042" w:rsidRPr="00687042" w:rsidRDefault="00687042" w:rsidP="0068704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687042" w:rsidRPr="00687042" w:rsidRDefault="00687042" w:rsidP="00687042">
      <w:pPr>
        <w:tabs>
          <w:tab w:val="left" w:pos="4020"/>
        </w:tabs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Задание № 3.</w:t>
      </w:r>
      <w:r w:rsidRPr="0068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Ответь на вопросы теста.</w:t>
      </w:r>
    </w:p>
    <w:p w:rsidR="00687042" w:rsidRPr="00687042" w:rsidRDefault="00687042" w:rsidP="006870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какого музыкального инструмента содержит два термина «громко» и «тихо»?</w:t>
      </w:r>
    </w:p>
    <w:p w:rsidR="00687042" w:rsidRPr="00687042" w:rsidRDefault="00687042" w:rsidP="00687042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контрабас                   б) фортепиано                     в) виолончель</w:t>
      </w:r>
    </w:p>
    <w:p w:rsidR="00687042" w:rsidRPr="00687042" w:rsidRDefault="00687042" w:rsidP="006870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называют руководителя хора?</w:t>
      </w:r>
    </w:p>
    <w:p w:rsidR="00687042" w:rsidRPr="00687042" w:rsidRDefault="00687042" w:rsidP="00687042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композитор                 б) музыкант                         в) дирижёр</w:t>
      </w:r>
    </w:p>
    <w:p w:rsidR="00687042" w:rsidRPr="00687042" w:rsidRDefault="00687042" w:rsidP="00687042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Ансамбль из двух исполнителей называется...</w:t>
      </w:r>
    </w:p>
    <w:p w:rsidR="00687042" w:rsidRPr="00687042" w:rsidRDefault="00687042" w:rsidP="00687042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дуэт                            б) трио                         в) квартет</w:t>
      </w:r>
    </w:p>
    <w:p w:rsidR="00687042" w:rsidRPr="00687042" w:rsidRDefault="00687042" w:rsidP="00687042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 4.</w:t>
      </w: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 три основных жанра в музыке (три кита). </w:t>
      </w:r>
    </w:p>
    <w:p w:rsidR="00687042" w:rsidRPr="00687042" w:rsidRDefault="00687042" w:rsidP="00687042">
      <w:pPr>
        <w:tabs>
          <w:tab w:val="left" w:pos="4020"/>
        </w:tabs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</w:t>
      </w:r>
    </w:p>
    <w:p w:rsidR="00687042" w:rsidRPr="00687042" w:rsidRDefault="00687042" w:rsidP="00687042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 5.</w:t>
      </w: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для какого жанра характерны:</w:t>
      </w:r>
    </w:p>
    <w:p w:rsidR="00687042" w:rsidRPr="00687042" w:rsidRDefault="00687042" w:rsidP="00253E5C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куплетная форма, хоровое пение _______________</w:t>
      </w:r>
    </w:p>
    <w:p w:rsidR="00687042" w:rsidRPr="00687042" w:rsidRDefault="00687042" w:rsidP="00687042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чёткий ритм, размер такта 2/4 или 4/4, бодрый характер ____________</w:t>
      </w:r>
    </w:p>
    <w:p w:rsidR="00687042" w:rsidRPr="00687042" w:rsidRDefault="00687042" w:rsidP="00687042">
      <w:pPr>
        <w:tabs>
          <w:tab w:val="left" w:pos="402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национальные черты, характерный ритмический рисунок ______________</w:t>
      </w:r>
    </w:p>
    <w:p w:rsidR="00687042" w:rsidRPr="00FF6230" w:rsidRDefault="00687042" w:rsidP="00687042">
      <w:pPr>
        <w:tabs>
          <w:tab w:val="left" w:pos="4020"/>
        </w:tabs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687042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Задание № 6.</w:t>
      </w: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Музыкальная викторина «Танцы». Запиши названия танцев в той последовательности, в которой они прозвучат: </w:t>
      </w:r>
      <w:r w:rsidRPr="00FF6230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вальс, камаринская, полька, гопак, хоровод.</w:t>
      </w:r>
    </w:p>
    <w:p w:rsidR="00687042" w:rsidRPr="00687042" w:rsidRDefault="00687042" w:rsidP="00687042">
      <w:pPr>
        <w:tabs>
          <w:tab w:val="left" w:pos="4020"/>
        </w:tabs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 ______________ </w:t>
      </w:r>
    </w:p>
    <w:p w:rsidR="00687042" w:rsidRPr="00687042" w:rsidRDefault="00687042" w:rsidP="00687042">
      <w:pPr>
        <w:tabs>
          <w:tab w:val="left" w:pos="4020"/>
        </w:tabs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 ______________ </w:t>
      </w:r>
    </w:p>
    <w:p w:rsidR="00687042" w:rsidRPr="00687042" w:rsidRDefault="00687042" w:rsidP="00687042">
      <w:pPr>
        <w:tabs>
          <w:tab w:val="left" w:pos="4020"/>
        </w:tabs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 ______________ </w:t>
      </w:r>
    </w:p>
    <w:p w:rsidR="00687042" w:rsidRPr="00687042" w:rsidRDefault="00687042" w:rsidP="00687042">
      <w:pPr>
        <w:tabs>
          <w:tab w:val="left" w:pos="4020"/>
        </w:tabs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4. ______________ </w:t>
      </w:r>
    </w:p>
    <w:p w:rsidR="00A07369" w:rsidRPr="00687042" w:rsidRDefault="00687042" w:rsidP="00687042">
      <w:pPr>
        <w:tabs>
          <w:tab w:val="left" w:pos="4020"/>
        </w:tabs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8704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5. ______________ </w:t>
      </w:r>
    </w:p>
    <w:p w:rsidR="00EB0A29" w:rsidRPr="00EB0A29" w:rsidRDefault="00EB0A29" w:rsidP="0067005C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  <w:r w:rsidRPr="00EB0A29">
        <w:rPr>
          <w:rFonts w:asciiTheme="majorBidi" w:hAnsiTheme="majorBidi" w:cstheme="majorBidi"/>
          <w:i/>
          <w:iCs/>
          <w:kern w:val="28"/>
          <w:sz w:val="28"/>
          <w:szCs w:val="28"/>
        </w:rPr>
        <w:t>Второй год обучения</w:t>
      </w:r>
    </w:p>
    <w:p w:rsidR="00EB0A29" w:rsidRPr="00EB0A29" w:rsidRDefault="00EB0A29" w:rsidP="008E2052">
      <w:pPr>
        <w:ind w:firstLine="709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Наличие первоначальных знаний и музыкально-слуховых представлений о </w:t>
      </w:r>
      <w:proofErr w:type="spellStart"/>
      <w:r w:rsidR="008E2052">
        <w:rPr>
          <w:rFonts w:ascii="OpenSans" w:eastAsia="Times New Roman" w:hAnsi="OpenSans" w:cs="Times New Roman"/>
          <w:color w:val="000000"/>
          <w:sz w:val="28"/>
          <w:szCs w:val="28"/>
        </w:rPr>
        <w:t>звукоизобразительных</w:t>
      </w:r>
      <w:proofErr w:type="spellEnd"/>
      <w:r w:rsidR="008E2052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возможностях музыки, направлениях развития музыки, жанрах вокальной музыки, музыкальной форме, названия танцев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E2439F" w:rsidRDefault="00EB0A29" w:rsidP="00E2439F">
      <w:pPr>
        <w:ind w:firstLine="709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Наличие умений и навыков:</w:t>
      </w:r>
    </w:p>
    <w:p w:rsidR="008E2052" w:rsidRDefault="00EB0A29" w:rsidP="0030227F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умение охарактеризовать некоторые стороны образного содержания и развития музыкальных интонаций;</w:t>
      </w:r>
    </w:p>
    <w:p w:rsidR="0030227F" w:rsidRPr="00EB0A29" w:rsidRDefault="0030227F" w:rsidP="0030227F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умение дать характеристику музыкально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му произведению по выразительным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средствам музыки: темп, лад, дин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амика, характер, тембр, регистр;</w:t>
      </w:r>
    </w:p>
    <w:p w:rsidR="00EB0A29" w:rsidRPr="00EB0A29" w:rsidRDefault="00EB0A29" w:rsidP="008E2052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слуховое восприятие тембров музыкальных инструментов;</w:t>
      </w:r>
    </w:p>
    <w:p w:rsidR="00E2439F" w:rsidRDefault="00E2439F" w:rsidP="00E2439F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 w:hint="eastAsia"/>
          <w:color w:val="000000"/>
          <w:sz w:val="28"/>
          <w:szCs w:val="28"/>
        </w:rPr>
        <w:t>–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умение слышать окончание частей и предложений в музыке</w:t>
      </w:r>
      <w:r w:rsidR="0030227F">
        <w:rPr>
          <w:rFonts w:ascii="OpenSans" w:eastAsia="Times New Roman" w:hAnsi="OpenSans" w:cs="Times New Roman"/>
          <w:color w:val="000000"/>
          <w:sz w:val="28"/>
          <w:szCs w:val="28"/>
        </w:rPr>
        <w:t>, определять строение музыкального произведения, слышать повторения музыкальных тем;</w:t>
      </w:r>
    </w:p>
    <w:p w:rsidR="00EB0A29" w:rsidRDefault="0030227F" w:rsidP="0052264B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 w:hint="eastAsia"/>
          <w:color w:val="000000"/>
          <w:sz w:val="28"/>
          <w:szCs w:val="28"/>
        </w:rPr>
        <w:t>–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умение определять танцы по их характерным признакам.</w:t>
      </w:r>
    </w:p>
    <w:p w:rsidR="009F5432" w:rsidRDefault="009F5432" w:rsidP="009F5432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9662AF">
        <w:rPr>
          <w:rFonts w:asciiTheme="majorBidi" w:hAnsiTheme="majorBidi" w:cstheme="majorBidi"/>
          <w:sz w:val="28"/>
          <w:szCs w:val="28"/>
          <w:u w:val="single"/>
        </w:rPr>
        <w:t>Примерные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задания для контрольной работы</w:t>
      </w:r>
    </w:p>
    <w:p w:rsidR="00BF6F00" w:rsidRDefault="00BF6F00" w:rsidP="00BF6F00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A07369">
        <w:rPr>
          <w:rFonts w:asciiTheme="majorBidi" w:hAnsiTheme="majorBidi" w:cstheme="majorBidi"/>
          <w:sz w:val="28"/>
          <w:szCs w:val="28"/>
          <w:u w:val="single"/>
        </w:rPr>
        <w:t>Первое полугодие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1. Перечислите три вида искусства, которые взаимосвязаны (</w:t>
      </w:r>
      <w:r w:rsidRPr="000D7004">
        <w:rPr>
          <w:rFonts w:asciiTheme="majorBidi" w:hAnsiTheme="majorBidi" w:cstheme="majorBidi"/>
          <w:bCs/>
          <w:i/>
          <w:sz w:val="28"/>
          <w:szCs w:val="28"/>
        </w:rPr>
        <w:t>допишите</w:t>
      </w:r>
      <w:r w:rsidRPr="000D7004">
        <w:rPr>
          <w:rFonts w:asciiTheme="majorBidi" w:hAnsiTheme="majorBidi" w:cstheme="majorBidi"/>
          <w:bCs/>
          <w:sz w:val="28"/>
          <w:szCs w:val="28"/>
        </w:rPr>
        <w:t>):</w:t>
      </w:r>
    </w:p>
    <w:p w:rsidR="009F5432" w:rsidRPr="000D7004" w:rsidRDefault="000D7004" w:rsidP="009F5432">
      <w:pPr>
        <w:tabs>
          <w:tab w:val="left" w:pos="402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а)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му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__________       </w:t>
      </w:r>
      <w:r w:rsidR="009F5432" w:rsidRPr="000D7004">
        <w:rPr>
          <w:rFonts w:asciiTheme="majorBidi" w:hAnsiTheme="majorBidi" w:cstheme="majorBidi"/>
          <w:bCs/>
          <w:sz w:val="28"/>
          <w:szCs w:val="28"/>
        </w:rPr>
        <w:t xml:space="preserve"> б) жи</w:t>
      </w:r>
      <w:r>
        <w:rPr>
          <w:rFonts w:asciiTheme="majorBidi" w:hAnsiTheme="majorBidi" w:cstheme="majorBidi"/>
          <w:bCs/>
          <w:sz w:val="28"/>
          <w:szCs w:val="28"/>
        </w:rPr>
        <w:t xml:space="preserve">в______________     </w:t>
      </w:r>
      <w:r w:rsidR="009F5432" w:rsidRPr="000D7004">
        <w:rPr>
          <w:rFonts w:asciiTheme="majorBidi" w:hAnsiTheme="majorBidi" w:cstheme="majorBidi"/>
          <w:bCs/>
          <w:sz w:val="28"/>
          <w:szCs w:val="28"/>
        </w:rPr>
        <w:t xml:space="preserve">  в) </w:t>
      </w:r>
      <w:proofErr w:type="spellStart"/>
      <w:r w:rsidR="009F5432" w:rsidRPr="000D7004">
        <w:rPr>
          <w:rFonts w:asciiTheme="majorBidi" w:hAnsiTheme="majorBidi" w:cstheme="majorBidi"/>
          <w:bCs/>
          <w:sz w:val="28"/>
          <w:szCs w:val="28"/>
        </w:rPr>
        <w:t>поэ</w:t>
      </w:r>
      <w:proofErr w:type="spellEnd"/>
      <w:r w:rsidR="009F5432" w:rsidRPr="000D7004">
        <w:rPr>
          <w:rFonts w:asciiTheme="majorBidi" w:hAnsiTheme="majorBidi" w:cstheme="majorBidi"/>
          <w:bCs/>
          <w:sz w:val="28"/>
          <w:szCs w:val="28"/>
        </w:rPr>
        <w:t>___________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2. Как называют произведения, изображающие природу? (</w:t>
      </w:r>
      <w:r w:rsidRPr="000D7004">
        <w:rPr>
          <w:rFonts w:asciiTheme="majorBidi" w:hAnsiTheme="majorBidi" w:cstheme="majorBidi"/>
          <w:bCs/>
          <w:i/>
          <w:sz w:val="28"/>
          <w:szCs w:val="28"/>
        </w:rPr>
        <w:t>выберите один вариант ответа</w:t>
      </w:r>
      <w:r w:rsidRPr="000D7004">
        <w:rPr>
          <w:rFonts w:asciiTheme="majorBidi" w:hAnsiTheme="majorBidi" w:cstheme="majorBidi"/>
          <w:bCs/>
          <w:sz w:val="28"/>
          <w:szCs w:val="28"/>
        </w:rPr>
        <w:t>)</w:t>
      </w:r>
    </w:p>
    <w:p w:rsidR="009F5432" w:rsidRPr="000D7004" w:rsidRDefault="009F5432" w:rsidP="00A92413">
      <w:pPr>
        <w:tabs>
          <w:tab w:val="left" w:pos="402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а) портрет                     б) пейзаж                       в) натюрморт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3. Какого животного не было в сюите Сен-Санса «Карнавал животных»?</w:t>
      </w:r>
    </w:p>
    <w:p w:rsidR="009F5432" w:rsidRPr="000D7004" w:rsidRDefault="009F5432" w:rsidP="009F5432">
      <w:pPr>
        <w:tabs>
          <w:tab w:val="left" w:pos="402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а) жираф                        б) лев                       в) ослик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4. Какого персонажа русских сказок можно встретить в произведениях русских композиторов?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lastRenderedPageBreak/>
        <w:t xml:space="preserve">     В облаках, не при луне,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     Летит баба на метле: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     Страшная и злая.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     Кто она такая?             </w:t>
      </w:r>
      <w:r w:rsidRPr="000D7004">
        <w:rPr>
          <w:rFonts w:asciiTheme="majorBidi" w:hAnsiTheme="majorBidi" w:cstheme="majorBidi"/>
          <w:bCs/>
          <w:i/>
          <w:sz w:val="28"/>
          <w:szCs w:val="28"/>
        </w:rPr>
        <w:t xml:space="preserve"> (Ответ:_______________)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5. Какие произведения написаны композиторами по сказкам </w:t>
      </w:r>
      <w:r w:rsidR="00F53BB4">
        <w:rPr>
          <w:rFonts w:asciiTheme="majorBidi" w:hAnsiTheme="majorBidi" w:cstheme="majorBidi"/>
          <w:bCs/>
          <w:sz w:val="28"/>
          <w:szCs w:val="28"/>
        </w:rPr>
        <w:t xml:space="preserve">(поэме) </w:t>
      </w:r>
      <w:r w:rsidRPr="000D7004">
        <w:rPr>
          <w:rFonts w:asciiTheme="majorBidi" w:hAnsiTheme="majorBidi" w:cstheme="majorBidi"/>
          <w:bCs/>
          <w:sz w:val="28"/>
          <w:szCs w:val="28"/>
        </w:rPr>
        <w:t>А.С. Пушкина? (</w:t>
      </w:r>
      <w:r w:rsidRPr="000D7004">
        <w:rPr>
          <w:rFonts w:asciiTheme="majorBidi" w:hAnsiTheme="majorBidi" w:cstheme="majorBidi"/>
          <w:bCs/>
          <w:i/>
          <w:sz w:val="28"/>
          <w:szCs w:val="28"/>
        </w:rPr>
        <w:t>несколько вариантов</w:t>
      </w:r>
      <w:r w:rsidRPr="000D7004">
        <w:rPr>
          <w:rFonts w:asciiTheme="majorBidi" w:hAnsiTheme="majorBidi" w:cstheme="majorBidi"/>
          <w:bCs/>
          <w:sz w:val="28"/>
          <w:szCs w:val="28"/>
        </w:rPr>
        <w:t>)</w:t>
      </w:r>
    </w:p>
    <w:p w:rsidR="00A92413" w:rsidRDefault="009F5432" w:rsidP="009F5432">
      <w:pPr>
        <w:tabs>
          <w:tab w:val="left" w:pos="402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а) опера «Руслан и Людмила»         б) опера «Снегурочка»        </w:t>
      </w:r>
    </w:p>
    <w:p w:rsidR="009F5432" w:rsidRPr="000D7004" w:rsidRDefault="009F5432" w:rsidP="009F5432">
      <w:pPr>
        <w:tabs>
          <w:tab w:val="left" w:pos="402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в) опера «Сказка о царе </w:t>
      </w:r>
      <w:proofErr w:type="spellStart"/>
      <w:r w:rsidRPr="000D7004">
        <w:rPr>
          <w:rFonts w:asciiTheme="majorBidi" w:hAnsiTheme="majorBidi" w:cstheme="majorBidi"/>
          <w:bCs/>
          <w:sz w:val="28"/>
          <w:szCs w:val="28"/>
        </w:rPr>
        <w:t>Салтане</w:t>
      </w:r>
      <w:proofErr w:type="spellEnd"/>
      <w:r w:rsidRPr="000D7004">
        <w:rPr>
          <w:rFonts w:asciiTheme="majorBidi" w:hAnsiTheme="majorBidi" w:cstheme="majorBidi"/>
          <w:bCs/>
          <w:sz w:val="28"/>
          <w:szCs w:val="28"/>
        </w:rPr>
        <w:t xml:space="preserve">»  </w:t>
      </w:r>
    </w:p>
    <w:p w:rsidR="009F5432" w:rsidRPr="000D7004" w:rsidRDefault="009F5432" w:rsidP="009F5432">
      <w:pPr>
        <w:tabs>
          <w:tab w:val="left" w:pos="402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>г) балет «Золушка»                    д) опера «Золотой петушок»</w:t>
      </w:r>
    </w:p>
    <w:p w:rsidR="009F5432" w:rsidRPr="000D7004" w:rsidRDefault="009F5432" w:rsidP="00A92413">
      <w:pPr>
        <w:tabs>
          <w:tab w:val="left" w:pos="4020"/>
        </w:tabs>
        <w:rPr>
          <w:rFonts w:asciiTheme="majorBidi" w:hAnsiTheme="majorBidi" w:cstheme="majorBidi"/>
          <w:bCs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6. Про какие три чуда идёт речь в опере «Сказка о царе </w:t>
      </w:r>
      <w:proofErr w:type="spellStart"/>
      <w:r w:rsidRPr="000D7004">
        <w:rPr>
          <w:rFonts w:asciiTheme="majorBidi" w:hAnsiTheme="majorBidi" w:cstheme="majorBidi"/>
          <w:bCs/>
          <w:sz w:val="28"/>
          <w:szCs w:val="28"/>
        </w:rPr>
        <w:t>Салтане</w:t>
      </w:r>
      <w:proofErr w:type="spellEnd"/>
      <w:r w:rsidRPr="000D7004">
        <w:rPr>
          <w:rFonts w:asciiTheme="majorBidi" w:hAnsiTheme="majorBidi" w:cstheme="majorBidi"/>
          <w:bCs/>
          <w:sz w:val="28"/>
          <w:szCs w:val="28"/>
        </w:rPr>
        <w:t xml:space="preserve">»? </w:t>
      </w:r>
      <w:r w:rsidRPr="000D7004">
        <w:rPr>
          <w:rFonts w:asciiTheme="majorBidi" w:hAnsiTheme="majorBidi" w:cstheme="majorBidi"/>
          <w:bCs/>
          <w:i/>
          <w:sz w:val="28"/>
          <w:szCs w:val="28"/>
        </w:rPr>
        <w:t>(перечислите)</w:t>
      </w:r>
      <w:r w:rsidRPr="000D7004">
        <w:rPr>
          <w:rFonts w:asciiTheme="majorBidi" w:hAnsiTheme="majorBidi" w:cstheme="majorBidi"/>
          <w:bCs/>
          <w:sz w:val="28"/>
          <w:szCs w:val="28"/>
        </w:rPr>
        <w:t>___________</w:t>
      </w:r>
      <w:r w:rsidR="00A92413">
        <w:rPr>
          <w:rFonts w:asciiTheme="majorBidi" w:hAnsiTheme="majorBidi" w:cstheme="majorBidi"/>
          <w:bCs/>
          <w:sz w:val="28"/>
          <w:szCs w:val="28"/>
        </w:rPr>
        <w:t>_______________________________</w:t>
      </w:r>
    </w:p>
    <w:p w:rsidR="009F5432" w:rsidRPr="000D7004" w:rsidRDefault="009F5432" w:rsidP="009F5432">
      <w:pPr>
        <w:tabs>
          <w:tab w:val="left" w:pos="4020"/>
        </w:tabs>
        <w:rPr>
          <w:rFonts w:asciiTheme="majorBidi" w:hAnsiTheme="majorBidi" w:cstheme="majorBidi"/>
          <w:bCs/>
          <w:i/>
          <w:sz w:val="28"/>
          <w:szCs w:val="28"/>
        </w:rPr>
      </w:pPr>
      <w:r w:rsidRPr="000D7004">
        <w:rPr>
          <w:rFonts w:asciiTheme="majorBidi" w:hAnsiTheme="majorBidi" w:cstheme="majorBidi"/>
          <w:bCs/>
          <w:sz w:val="28"/>
          <w:szCs w:val="28"/>
        </w:rPr>
        <w:t xml:space="preserve">7. Впиши авторов музыкальных сказок: </w:t>
      </w:r>
      <w:proofErr w:type="spellStart"/>
      <w:r w:rsidRPr="000D7004">
        <w:rPr>
          <w:rFonts w:asciiTheme="majorBidi" w:hAnsiTheme="majorBidi" w:cstheme="majorBidi"/>
          <w:bCs/>
          <w:i/>
          <w:sz w:val="28"/>
          <w:szCs w:val="28"/>
        </w:rPr>
        <w:t>Лядов</w:t>
      </w:r>
      <w:proofErr w:type="spellEnd"/>
      <w:r w:rsidRPr="000D7004">
        <w:rPr>
          <w:rFonts w:asciiTheme="majorBidi" w:hAnsiTheme="majorBidi" w:cstheme="majorBidi"/>
          <w:bCs/>
          <w:i/>
          <w:sz w:val="28"/>
          <w:szCs w:val="28"/>
        </w:rPr>
        <w:t>, Глинка, Прокофьев, Римский-Корсаков.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9F5432" w:rsidRPr="000D7004" w:rsidTr="000D7004"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>Золушка</w:t>
            </w:r>
          </w:p>
        </w:tc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9F5432" w:rsidRPr="000D7004" w:rsidTr="000D7004"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>Кикимора</w:t>
            </w:r>
          </w:p>
        </w:tc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9F5432" w:rsidRPr="000D7004" w:rsidTr="000D7004"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>Руслан и Людмила</w:t>
            </w:r>
          </w:p>
        </w:tc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9F5432" w:rsidRPr="000D7004" w:rsidTr="000D7004"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Сказка о царе </w:t>
            </w:r>
            <w:proofErr w:type="spellStart"/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>Салтане</w:t>
            </w:r>
            <w:proofErr w:type="spellEnd"/>
          </w:p>
        </w:tc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9F5432" w:rsidRPr="000D7004" w:rsidTr="000D7004"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>Золотой петушок</w:t>
            </w:r>
          </w:p>
        </w:tc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9F5432" w:rsidRPr="000D7004" w:rsidTr="000D7004"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D7004">
              <w:rPr>
                <w:rFonts w:asciiTheme="majorBidi" w:hAnsiTheme="majorBidi" w:cstheme="majorBidi"/>
                <w:bCs/>
                <w:sz w:val="28"/>
                <w:szCs w:val="28"/>
              </w:rPr>
              <w:t>Снегурочка</w:t>
            </w:r>
          </w:p>
        </w:tc>
        <w:tc>
          <w:tcPr>
            <w:tcW w:w="4643" w:type="dxa"/>
          </w:tcPr>
          <w:p w:rsidR="009F5432" w:rsidRPr="000D7004" w:rsidRDefault="009F5432" w:rsidP="000D7004">
            <w:pPr>
              <w:tabs>
                <w:tab w:val="left" w:pos="4020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F53BB4" w:rsidRPr="00F53BB4" w:rsidRDefault="00F53BB4" w:rsidP="00042792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F53BB4">
        <w:rPr>
          <w:rFonts w:asciiTheme="majorBidi" w:hAnsiTheme="majorBidi" w:cstheme="majorBidi"/>
          <w:sz w:val="28"/>
          <w:szCs w:val="28"/>
        </w:rPr>
        <w:t xml:space="preserve">8. </w:t>
      </w:r>
      <w:r>
        <w:rPr>
          <w:rFonts w:asciiTheme="majorBidi" w:hAnsiTheme="majorBidi" w:cstheme="majorBidi"/>
          <w:sz w:val="28"/>
          <w:szCs w:val="28"/>
        </w:rPr>
        <w:t>Музыкальная викторина. Н</w:t>
      </w:r>
      <w:r w:rsidR="00AB6F1E">
        <w:rPr>
          <w:rFonts w:asciiTheme="majorBidi" w:hAnsiTheme="majorBidi" w:cstheme="majorBidi"/>
          <w:sz w:val="28"/>
          <w:szCs w:val="28"/>
        </w:rPr>
        <w:t>омера: Сен-Санс «Куры и петухи»; Чайковский «Баба-Яга»; Мусоргский «Гном»; Римский-Корсаков «Полёт шмеля»</w:t>
      </w:r>
      <w:r w:rsidR="00042792">
        <w:rPr>
          <w:rFonts w:asciiTheme="majorBidi" w:hAnsiTheme="majorBidi" w:cstheme="majorBidi"/>
          <w:sz w:val="28"/>
          <w:szCs w:val="28"/>
        </w:rPr>
        <w:t>; Глинка «Марш Черномора».</w:t>
      </w:r>
    </w:p>
    <w:p w:rsidR="00BF6F00" w:rsidRDefault="00BF6F00" w:rsidP="009F5432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Втор</w:t>
      </w:r>
      <w:r w:rsidRPr="00A07369">
        <w:rPr>
          <w:rFonts w:asciiTheme="majorBidi" w:hAnsiTheme="majorBidi" w:cstheme="majorBidi"/>
          <w:sz w:val="28"/>
          <w:szCs w:val="28"/>
          <w:u w:val="single"/>
        </w:rPr>
        <w:t>ое полугодие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Ответьте на вопросы.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1. Как называется древнерусская песня-сказ о героических или исторических событиях, о русских богатырях?</w:t>
      </w:r>
    </w:p>
    <w:p w:rsidR="009E1146" w:rsidRPr="009E1146" w:rsidRDefault="009E1146" w:rsidP="009E1146">
      <w:pPr>
        <w:jc w:val="center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а) былина                б) частушка                   в) прибаутка</w:t>
      </w:r>
    </w:p>
    <w:p w:rsidR="009E1146" w:rsidRPr="009E1146" w:rsidRDefault="008E50DB" w:rsidP="009E1146">
      <w:pPr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9E1146" w:rsidRPr="009E1146">
        <w:rPr>
          <w:rFonts w:asciiTheme="majorBidi" w:hAnsiTheme="majorBidi" w:cstheme="majorBidi"/>
          <w:sz w:val="28"/>
          <w:szCs w:val="28"/>
        </w:rPr>
        <w:t xml:space="preserve"> Старинный русский струнно-щипковый инструмент, под неторопливый аккомпанемент которого пели-сказывали былины?</w:t>
      </w:r>
    </w:p>
    <w:p w:rsidR="009E1146" w:rsidRPr="009E1146" w:rsidRDefault="009E1146" w:rsidP="009E1146">
      <w:pPr>
        <w:jc w:val="center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а) балалайка                    б) гусли                   в) арфа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3. Самый большой по размеру музыкальный инструмент.</w:t>
      </w:r>
    </w:p>
    <w:p w:rsidR="009E1146" w:rsidRPr="009E1146" w:rsidRDefault="009E1146" w:rsidP="009E1146">
      <w:pPr>
        <w:jc w:val="center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а) рояль                        б) контрабас                    в) орган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4. Как называет</w:t>
      </w:r>
      <w:r w:rsidR="00085E66">
        <w:rPr>
          <w:rFonts w:asciiTheme="majorBidi" w:hAnsiTheme="majorBidi" w:cstheme="majorBidi"/>
          <w:sz w:val="28"/>
          <w:szCs w:val="28"/>
        </w:rPr>
        <w:t xml:space="preserve">ся устное народное творчество? </w:t>
      </w:r>
      <w:r w:rsidRPr="009E1146">
        <w:rPr>
          <w:rFonts w:asciiTheme="majorBidi" w:hAnsiTheme="majorBidi" w:cstheme="majorBidi"/>
          <w:sz w:val="28"/>
          <w:szCs w:val="28"/>
        </w:rPr>
        <w:t>____________________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E1146">
        <w:rPr>
          <w:rFonts w:asciiTheme="majorBidi" w:hAnsiTheme="majorBidi" w:cstheme="majorBidi"/>
          <w:sz w:val="28"/>
          <w:szCs w:val="28"/>
          <w:shd w:val="clear" w:color="auto" w:fill="FFFFFF"/>
        </w:rPr>
        <w:t>5. В каких двух направлениях развивалась музыка в Древней Руси?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E1146">
        <w:rPr>
          <w:rFonts w:asciiTheme="majorBidi" w:hAnsiTheme="majorBidi" w:cstheme="majorBidi"/>
          <w:sz w:val="28"/>
          <w:szCs w:val="28"/>
          <w:shd w:val="clear" w:color="auto" w:fill="FFFFFF"/>
        </w:rPr>
        <w:t>1) _________________________      2) _________________________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6. Как называется певческий коллектив (более 12 человек), исполняющий вокальную музыку? __________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7. Самый высокий по звучанию женский голос называется ...</w:t>
      </w:r>
    </w:p>
    <w:p w:rsidR="009E1146" w:rsidRPr="009E1146" w:rsidRDefault="009E1146" w:rsidP="009E1146">
      <w:pPr>
        <w:jc w:val="center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а) сопрано                   б) альт               в) меццо-сопрано</w:t>
      </w:r>
    </w:p>
    <w:p w:rsidR="009E1146" w:rsidRPr="009E1146" w:rsidRDefault="009E1146" w:rsidP="009E1146">
      <w:pPr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lastRenderedPageBreak/>
        <w:t>8. Самый низкий по звучанию мужской голос называется ...</w:t>
      </w:r>
    </w:p>
    <w:p w:rsidR="009E1146" w:rsidRPr="009E1146" w:rsidRDefault="009E1146" w:rsidP="009E1146">
      <w:pPr>
        <w:jc w:val="center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а) тенор                     б) баритон                    в) бас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i/>
          <w:iCs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 xml:space="preserve">9. Зачеркните жанры, не относящиеся к вокальной музыке: </w:t>
      </w:r>
      <w:r w:rsidRPr="009E1146">
        <w:rPr>
          <w:rFonts w:asciiTheme="majorBidi" w:hAnsiTheme="majorBidi" w:cstheme="majorBidi"/>
          <w:i/>
          <w:iCs/>
          <w:sz w:val="28"/>
          <w:szCs w:val="28"/>
        </w:rPr>
        <w:t>песня, прелюдия, ноктюрн, романс, вокализ.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10. Назовите род вокальной музыки, приближённой к естественной речи. ____________________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11. Назовите музыкальные формы:</w:t>
      </w:r>
    </w:p>
    <w:p w:rsidR="009E1146" w:rsidRPr="009E1146" w:rsidRDefault="009E1146" w:rsidP="009E1146">
      <w:pPr>
        <w:jc w:val="left"/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81000" cy="371475"/>
            <wp:effectExtent l="0" t="0" r="0" b="9525"/>
            <wp:docPr id="3" name="Рисунок 3" descr="C:\Users\Екатерина\AppData\Local\Microsoft\Windows\INetCache\Content.Word\img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AppData\Local\Microsoft\Windows\INetCache\Content.Word\img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8AC">
        <w:rPr>
          <w:rFonts w:asciiTheme="majorBidi" w:hAnsiTheme="majorBidi" w:cstheme="majorBidi"/>
          <w:sz w:val="28"/>
          <w:szCs w:val="28"/>
        </w:rPr>
        <w:t xml:space="preserve"> – </w:t>
      </w:r>
      <w:r w:rsidRPr="009E1146">
        <w:rPr>
          <w:rFonts w:asciiTheme="majorBidi" w:hAnsiTheme="majorBidi" w:cstheme="majorBidi"/>
          <w:sz w:val="28"/>
          <w:szCs w:val="28"/>
        </w:rPr>
        <w:t xml:space="preserve">___________   </w:t>
      </w:r>
      <w:r w:rsidRPr="009E114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66750" cy="333375"/>
            <wp:effectExtent l="0" t="0" r="0" b="9525"/>
            <wp:docPr id="2" name="Рисунок 2" descr="C:\Users\Екатери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46">
        <w:rPr>
          <w:rFonts w:asciiTheme="majorBidi" w:hAnsiTheme="majorBidi" w:cstheme="majorBidi"/>
          <w:sz w:val="28"/>
          <w:szCs w:val="28"/>
        </w:rPr>
        <w:t xml:space="preserve"> – ____________</w:t>
      </w:r>
      <w:r w:rsidRPr="009E114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952500" cy="352425"/>
            <wp:effectExtent l="0" t="0" r="0" b="9525"/>
            <wp:docPr id="1" name="Рисунок 1" descr="C:\Users\Екатерина\AppData\Local\Microsoft\Windows\INetCache\Content.Word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AppData\Local\Microsoft\Windows\INetCache\Content.Word\img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46">
        <w:rPr>
          <w:rFonts w:asciiTheme="majorBidi" w:hAnsiTheme="majorBidi" w:cstheme="majorBidi"/>
          <w:sz w:val="28"/>
          <w:szCs w:val="28"/>
        </w:rPr>
        <w:t xml:space="preserve"> – _____________</w:t>
      </w:r>
    </w:p>
    <w:p w:rsidR="009E1146" w:rsidRPr="009E1146" w:rsidRDefault="009E1146" w:rsidP="009E1146">
      <w:pPr>
        <w:rPr>
          <w:rFonts w:asciiTheme="majorBidi" w:hAnsiTheme="majorBidi" w:cstheme="majorBidi"/>
          <w:sz w:val="28"/>
          <w:szCs w:val="28"/>
        </w:rPr>
      </w:pPr>
      <w:r w:rsidRPr="009E1146">
        <w:rPr>
          <w:rFonts w:asciiTheme="majorBidi" w:hAnsiTheme="majorBidi" w:cstheme="majorBidi"/>
          <w:sz w:val="28"/>
          <w:szCs w:val="28"/>
        </w:rPr>
        <w:t>12. Музыкальная викторина «Танцы». Номера: Чайковский «Вальс», «Полька», «Мазурка» (Детский альбом); Россини «Неаполитанская тарантелла»; Шостакович «Гавот».</w:t>
      </w:r>
    </w:p>
    <w:p w:rsidR="00BF6F00" w:rsidRDefault="00BF6F00" w:rsidP="009F5432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i/>
          <w:iCs/>
          <w:kern w:val="28"/>
          <w:sz w:val="28"/>
          <w:szCs w:val="28"/>
        </w:rPr>
      </w:pPr>
    </w:p>
    <w:p w:rsidR="00EB0A29" w:rsidRPr="00EB0A29" w:rsidRDefault="00EB0A29" w:rsidP="009F5432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B0A29">
        <w:rPr>
          <w:rFonts w:asciiTheme="majorBidi" w:hAnsiTheme="majorBidi" w:cstheme="majorBidi"/>
          <w:i/>
          <w:iCs/>
          <w:kern w:val="28"/>
          <w:sz w:val="28"/>
          <w:szCs w:val="28"/>
        </w:rPr>
        <w:t>Третий год обучения</w:t>
      </w:r>
    </w:p>
    <w:p w:rsidR="00EB0A29" w:rsidRPr="00EB0A29" w:rsidRDefault="00EB0A29" w:rsidP="00A744CF">
      <w:pPr>
        <w:ind w:firstLine="709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Наличие первоначальных знаний </w:t>
      </w:r>
      <w:r w:rsidR="00F036BE">
        <w:rPr>
          <w:rFonts w:ascii="OpenSans" w:eastAsia="Times New Roman" w:hAnsi="OpenSans" w:cs="Times New Roman"/>
          <w:color w:val="000000"/>
          <w:sz w:val="28"/>
          <w:szCs w:val="28"/>
        </w:rPr>
        <w:t>о календарных праздниках, обычаях</w:t>
      </w:r>
      <w:r w:rsidR="00A725FB">
        <w:rPr>
          <w:rFonts w:ascii="OpenSans" w:eastAsia="Times New Roman" w:hAnsi="OpenSans" w:cs="Times New Roman"/>
          <w:color w:val="000000"/>
          <w:sz w:val="28"/>
          <w:szCs w:val="28"/>
        </w:rPr>
        <w:t xml:space="preserve">, </w:t>
      </w:r>
      <w:r w:rsidR="00F036BE">
        <w:rPr>
          <w:rFonts w:ascii="OpenSans" w:eastAsia="Times New Roman" w:hAnsi="OpenSans" w:cs="Times New Roman"/>
          <w:color w:val="000000"/>
          <w:sz w:val="28"/>
          <w:szCs w:val="28"/>
        </w:rPr>
        <w:t>обряд</w:t>
      </w:r>
      <w:r w:rsidR="00A725FB">
        <w:rPr>
          <w:rFonts w:ascii="OpenSans" w:eastAsia="Times New Roman" w:hAnsi="OpenSans" w:cs="Times New Roman"/>
          <w:color w:val="000000"/>
          <w:sz w:val="28"/>
          <w:szCs w:val="28"/>
        </w:rPr>
        <w:t>ах</w:t>
      </w:r>
      <w:r w:rsidR="00F036BE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="00A725FB">
        <w:rPr>
          <w:rFonts w:ascii="OpenSans" w:eastAsia="Times New Roman" w:hAnsi="OpenSans" w:cs="Times New Roman"/>
          <w:color w:val="000000"/>
          <w:sz w:val="28"/>
          <w:szCs w:val="28"/>
        </w:rPr>
        <w:t xml:space="preserve">русского народа. 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Первоначальные знания и музыкально-слуховые представления </w:t>
      </w:r>
      <w:r w:rsidR="00A725FB">
        <w:rPr>
          <w:rFonts w:ascii="OpenSans" w:eastAsia="Times New Roman" w:hAnsi="OpenSans" w:cs="Times New Roman"/>
          <w:color w:val="000000"/>
          <w:sz w:val="28"/>
          <w:szCs w:val="28"/>
        </w:rPr>
        <w:t>о программной музыке</w:t>
      </w:r>
      <w:r w:rsidR="00747B53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  <w:r w:rsidR="00BB46D2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r w:rsidR="00747B53">
        <w:rPr>
          <w:rFonts w:ascii="OpenSans" w:eastAsia="Times New Roman" w:hAnsi="OpenSans" w:cs="Times New Roman"/>
          <w:color w:val="000000"/>
          <w:sz w:val="28"/>
          <w:szCs w:val="28"/>
        </w:rPr>
        <w:t xml:space="preserve">Знание имён нескольких композиторов и названий произведений. Знания о </w:t>
      </w:r>
      <w:r w:rsidR="00A725FB">
        <w:rPr>
          <w:rFonts w:ascii="OpenSans" w:eastAsia="Times New Roman" w:hAnsi="OpenSans" w:cs="Times New Roman"/>
          <w:color w:val="000000"/>
          <w:sz w:val="28"/>
          <w:szCs w:val="28"/>
        </w:rPr>
        <w:t>музыкальных стилях, музыкально-театральных</w:t>
      </w: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жанрах, о строении простых музыкальных форм и способах интонационно-тематического развития.</w:t>
      </w:r>
      <w:r w:rsidR="00A725FB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</w:p>
    <w:p w:rsidR="00EB0A29" w:rsidRPr="00EB0A29" w:rsidRDefault="00EB0A29" w:rsidP="00EB0A29">
      <w:pPr>
        <w:ind w:firstLine="709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Наличие умений и навыков:</w:t>
      </w:r>
    </w:p>
    <w:p w:rsidR="00EB0A29" w:rsidRPr="00EB0A29" w:rsidRDefault="000B4FC1" w:rsidP="00A725FB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</w:rPr>
        <w:t>– умение передавать своё</w:t>
      </w:r>
      <w:r w:rsidR="00EB0A29" w:rsidRPr="00EB0A29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впечатление в словесной характеристике с опорой на элементы музыкальной речи и средства выразительности;</w:t>
      </w:r>
    </w:p>
    <w:p w:rsidR="00EB0A29" w:rsidRPr="00EB0A29" w:rsidRDefault="00EB0A29" w:rsidP="00A725FB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зрительно-слуховое восприятие особенностей музыкального жанра, формы;</w:t>
      </w:r>
    </w:p>
    <w:p w:rsidR="00EB0A29" w:rsidRPr="00EB0A29" w:rsidRDefault="00EB0A29" w:rsidP="00A725FB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навык творческого взаимодействия в коллективной работе;</w:t>
      </w:r>
    </w:p>
    <w:p w:rsidR="00EB0A29" w:rsidRPr="00EB0A29" w:rsidRDefault="00EB0A29" w:rsidP="00A725FB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слуховое восприятие тембров музыкальных инструментов;</w:t>
      </w:r>
    </w:p>
    <w:p w:rsidR="00EB0A29" w:rsidRDefault="00EB0A29" w:rsidP="00A725FB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EB0A29">
        <w:rPr>
          <w:rFonts w:ascii="OpenSans" w:eastAsia="Times New Roman" w:hAnsi="OpenSans" w:cs="Times New Roman"/>
          <w:color w:val="000000"/>
          <w:sz w:val="28"/>
          <w:szCs w:val="28"/>
        </w:rPr>
        <w:t>– умение по видеофрагментам определить музыкальное произведение: опера, балет, симфония, песня, танец, марши и т. д.</w:t>
      </w:r>
      <w:r w:rsidR="00C260E8">
        <w:rPr>
          <w:rFonts w:ascii="OpenSans" w:eastAsia="Times New Roman" w:hAnsi="OpenSans" w:cs="Times New Roman"/>
          <w:color w:val="000000"/>
          <w:sz w:val="28"/>
          <w:szCs w:val="28"/>
        </w:rPr>
        <w:t>;</w:t>
      </w:r>
    </w:p>
    <w:p w:rsidR="00700185" w:rsidRDefault="00C260E8" w:rsidP="001A1918">
      <w:pPr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ascii="OpenSans" w:eastAsia="Times New Roman" w:hAnsi="OpenSans" w:cs="Times New Roman" w:hint="eastAsia"/>
          <w:color w:val="000000"/>
          <w:sz w:val="28"/>
          <w:szCs w:val="28"/>
        </w:rPr>
        <w:t>–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 xml:space="preserve"> умение </w:t>
      </w:r>
      <w:r w:rsidR="00915E07">
        <w:rPr>
          <w:rFonts w:ascii="OpenSans" w:eastAsia="Times New Roman" w:hAnsi="OpenSans" w:cs="Times New Roman"/>
          <w:color w:val="000000"/>
          <w:sz w:val="28"/>
          <w:szCs w:val="28"/>
        </w:rPr>
        <w:t>узнавать и определять прослушанные музыкальные номера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9F5432" w:rsidRDefault="009F5432" w:rsidP="009F5432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9662AF">
        <w:rPr>
          <w:rFonts w:asciiTheme="majorBidi" w:hAnsiTheme="majorBidi" w:cstheme="majorBidi"/>
          <w:sz w:val="28"/>
          <w:szCs w:val="28"/>
          <w:u w:val="single"/>
        </w:rPr>
        <w:t>Примерные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задания для контрольной работы</w:t>
      </w:r>
    </w:p>
    <w:p w:rsidR="00BF6F00" w:rsidRDefault="00BF6F00" w:rsidP="00BF6F00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A07369">
        <w:rPr>
          <w:rFonts w:asciiTheme="majorBidi" w:hAnsiTheme="majorBidi" w:cstheme="majorBidi"/>
          <w:sz w:val="28"/>
          <w:szCs w:val="28"/>
          <w:u w:val="single"/>
        </w:rPr>
        <w:t>Первое полугодие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1. Каким словом называют устное народное творчество?</w:t>
      </w:r>
    </w:p>
    <w:p w:rsidR="009F5432" w:rsidRPr="00F21F92" w:rsidRDefault="009F5432" w:rsidP="009F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а) фольклор                              б) древность                      в) современность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2. Напиши в какое время года отмечают данные народные праздники:</w:t>
      </w:r>
    </w:p>
    <w:p w:rsidR="009F5432" w:rsidRPr="00F21F92" w:rsidRDefault="009F5432" w:rsidP="009F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а) Покров – ___________    б) Масленица – ______________</w:t>
      </w:r>
    </w:p>
    <w:p w:rsidR="009F5432" w:rsidRPr="00F21F92" w:rsidRDefault="009F5432" w:rsidP="009F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в) Пасха – _____________ г) День Ивана Купалы – _______________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3. Как зовут древнерусского певца-сказителя?</w:t>
      </w:r>
    </w:p>
    <w:p w:rsidR="009F5432" w:rsidRPr="00F21F92" w:rsidRDefault="009F5432" w:rsidP="009F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а) Аккордеон                               б) Баян                               в) Садко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4. Как называется рассказ о давно прошедших временах, о подвигах богатырей?</w:t>
      </w:r>
    </w:p>
    <w:p w:rsidR="009F5432" w:rsidRPr="00F21F92" w:rsidRDefault="009F5432" w:rsidP="009F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частушка                                б) </w:t>
      </w:r>
      <w:proofErr w:type="spellStart"/>
      <w:r w:rsidRPr="00F21F92">
        <w:rPr>
          <w:rFonts w:ascii="Times New Roman" w:hAnsi="Times New Roman" w:cs="Times New Roman"/>
          <w:bCs/>
          <w:sz w:val="28"/>
          <w:szCs w:val="28"/>
        </w:rPr>
        <w:t>калядка</w:t>
      </w:r>
      <w:proofErr w:type="spellEnd"/>
      <w:r w:rsidRPr="00F21F92">
        <w:rPr>
          <w:rFonts w:ascii="Times New Roman" w:hAnsi="Times New Roman" w:cs="Times New Roman"/>
          <w:bCs/>
          <w:sz w:val="28"/>
          <w:szCs w:val="28"/>
        </w:rPr>
        <w:t xml:space="preserve">                          в) былина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5. Какие народные песни звучат широко, неторопливо, красиво, протяжно?</w:t>
      </w:r>
    </w:p>
    <w:p w:rsidR="009F5432" w:rsidRPr="00F21F92" w:rsidRDefault="009F5432" w:rsidP="009F5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а) лирические                         б) плясовые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6. Назовите три основные жанра музыки (три кита): _</w:t>
      </w:r>
      <w:r w:rsidR="00F21F92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9F5432" w:rsidRPr="00F21F92" w:rsidRDefault="009F5432" w:rsidP="009F5432">
      <w:pPr>
        <w:rPr>
          <w:rFonts w:ascii="Times New Roman" w:hAnsi="Times New Roman" w:cs="Times New Roman"/>
          <w:bCs/>
          <w:sz w:val="28"/>
          <w:szCs w:val="28"/>
        </w:rPr>
      </w:pPr>
      <w:r w:rsidRPr="00F21F92">
        <w:rPr>
          <w:rFonts w:ascii="Times New Roman" w:hAnsi="Times New Roman" w:cs="Times New Roman"/>
          <w:bCs/>
          <w:sz w:val="28"/>
          <w:szCs w:val="28"/>
        </w:rPr>
        <w:t>7. Вычеркните названия произведений, которые не являются программными: «Зимнее утро», «Симфония №5», «Этюд до минор», «Кикимора», «Новая кукла», «Соната Фа мажор», «Прелюдия ре минор», «В пещере горного короля».</w:t>
      </w:r>
    </w:p>
    <w:p w:rsidR="003D519E" w:rsidRPr="003D519E" w:rsidRDefault="009F5432" w:rsidP="003D519E">
      <w:pPr>
        <w:pStyle w:val="ac"/>
        <w:spacing w:before="0" w:beforeAutospacing="0" w:after="0" w:afterAutospacing="0"/>
        <w:jc w:val="both"/>
        <w:rPr>
          <w:iCs/>
          <w:sz w:val="28"/>
          <w:szCs w:val="28"/>
        </w:rPr>
      </w:pPr>
      <w:r w:rsidRPr="00F21F92">
        <w:rPr>
          <w:bCs/>
          <w:sz w:val="28"/>
          <w:szCs w:val="28"/>
        </w:rPr>
        <w:t xml:space="preserve">8. </w:t>
      </w:r>
      <w:r w:rsidR="003D519E">
        <w:rPr>
          <w:iCs/>
          <w:sz w:val="28"/>
          <w:szCs w:val="28"/>
        </w:rPr>
        <w:t xml:space="preserve">Исправь </w:t>
      </w:r>
      <w:r w:rsidR="003D519E" w:rsidRPr="003D519E">
        <w:rPr>
          <w:iCs/>
          <w:sz w:val="28"/>
          <w:szCs w:val="28"/>
        </w:rPr>
        <w:t>путаницу в таблице.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419"/>
        <w:gridCol w:w="7926"/>
      </w:tblGrid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Мелодия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исполнения музыкального произведен</w:t>
            </w:r>
            <w:r w:rsidRPr="003D519E">
              <w:rPr>
                <w:sz w:val="28"/>
                <w:szCs w:val="28"/>
              </w:rPr>
              <w:t>ия</w:t>
            </w:r>
          </w:p>
        </w:tc>
      </w:tr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Ритм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Окраска звучания</w:t>
            </w:r>
          </w:p>
        </w:tc>
      </w:tr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Темп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Громкость звучания</w:t>
            </w:r>
          </w:p>
        </w:tc>
      </w:tr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Регистр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Согласованность музыкальных</w:t>
            </w:r>
            <w:r w:rsidRPr="003D519E">
              <w:rPr>
                <w:sz w:val="28"/>
                <w:szCs w:val="28"/>
              </w:rPr>
              <w:t xml:space="preserve"> звуков, разных по высоте</w:t>
            </w:r>
          </w:p>
        </w:tc>
      </w:tr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Лад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 xml:space="preserve">Часть звукового диапазона </w:t>
            </w:r>
          </w:p>
        </w:tc>
      </w:tr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Тембр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Равномерное чередование сильных и слабых долей</w:t>
            </w:r>
          </w:p>
        </w:tc>
      </w:tr>
      <w:tr w:rsidR="003D519E" w:rsidRPr="003D519E" w:rsidTr="00C245E4">
        <w:tc>
          <w:tcPr>
            <w:tcW w:w="136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Динамика</w:t>
            </w:r>
          </w:p>
        </w:tc>
        <w:tc>
          <w:tcPr>
            <w:tcW w:w="8028" w:type="dxa"/>
          </w:tcPr>
          <w:p w:rsidR="003D519E" w:rsidRPr="003D519E" w:rsidRDefault="003D519E" w:rsidP="00C245E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519E">
              <w:rPr>
                <w:sz w:val="28"/>
                <w:szCs w:val="28"/>
              </w:rPr>
              <w:t>Главная музыкальная мысль, выраженная одноголосно</w:t>
            </w:r>
          </w:p>
        </w:tc>
      </w:tr>
    </w:tbl>
    <w:p w:rsidR="003D519E" w:rsidRPr="003D519E" w:rsidRDefault="003D519E" w:rsidP="003D519E">
      <w:pPr>
        <w:pStyle w:val="ac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>
        <w:rPr>
          <w:iCs/>
          <w:sz w:val="28"/>
          <w:szCs w:val="28"/>
        </w:rPr>
        <w:t>Подскажи композитору</w:t>
      </w:r>
      <w:r w:rsidRPr="003D51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выразительные</w:t>
      </w:r>
      <w:r w:rsidRPr="003D51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средства музыки, которые</w:t>
      </w:r>
      <w:r w:rsidRPr="003D519E">
        <w:rPr>
          <w:iCs/>
          <w:sz w:val="28"/>
          <w:szCs w:val="28"/>
        </w:rPr>
        <w:t xml:space="preserve"> помогут передать настроение стихотворений С. Есенина.</w:t>
      </w:r>
    </w:p>
    <w:p w:rsidR="003D519E" w:rsidRDefault="003D519E" w:rsidP="003D519E">
      <w:pPr>
        <w:pStyle w:val="ac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  <w:r w:rsidRPr="003D519E">
        <w:rPr>
          <w:iCs/>
          <w:sz w:val="28"/>
          <w:szCs w:val="28"/>
        </w:rPr>
        <w:t xml:space="preserve">1) Ночь. Вокруг тишина. </w:t>
      </w:r>
      <w:r w:rsidR="00AF1452">
        <w:rPr>
          <w:iCs/>
          <w:sz w:val="28"/>
          <w:szCs w:val="28"/>
        </w:rPr>
        <w:t xml:space="preserve">      ___________________________________</w:t>
      </w:r>
    </w:p>
    <w:p w:rsidR="003D519E" w:rsidRPr="003D519E" w:rsidRDefault="003D519E" w:rsidP="003D519E">
      <w:pPr>
        <w:pStyle w:val="ac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3D519E">
        <w:rPr>
          <w:iCs/>
          <w:sz w:val="28"/>
          <w:szCs w:val="28"/>
        </w:rPr>
        <w:t>Ручеёк лишь журчит.</w:t>
      </w:r>
      <w:r w:rsidR="00AF1452">
        <w:rPr>
          <w:iCs/>
          <w:sz w:val="28"/>
          <w:szCs w:val="28"/>
        </w:rPr>
        <w:t xml:space="preserve">         ___________________________________</w:t>
      </w:r>
    </w:p>
    <w:p w:rsidR="003D519E" w:rsidRDefault="003D519E" w:rsidP="003D519E">
      <w:pPr>
        <w:pStyle w:val="ac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3D519E">
        <w:rPr>
          <w:iCs/>
          <w:sz w:val="28"/>
          <w:szCs w:val="28"/>
        </w:rPr>
        <w:t xml:space="preserve">Своим блеском луна </w:t>
      </w:r>
      <w:r w:rsidR="00AF1452">
        <w:rPr>
          <w:iCs/>
          <w:sz w:val="28"/>
          <w:szCs w:val="28"/>
        </w:rPr>
        <w:t xml:space="preserve">         ___________________________________</w:t>
      </w:r>
    </w:p>
    <w:p w:rsidR="003D519E" w:rsidRDefault="003D519E" w:rsidP="003D519E">
      <w:pPr>
        <w:pStyle w:val="ac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Всё вокруг серебрит.</w:t>
      </w:r>
      <w:r w:rsidR="00AF1452">
        <w:rPr>
          <w:iCs/>
          <w:sz w:val="28"/>
          <w:szCs w:val="28"/>
        </w:rPr>
        <w:t xml:space="preserve">         </w:t>
      </w:r>
    </w:p>
    <w:p w:rsidR="00FE6E57" w:rsidRPr="003D519E" w:rsidRDefault="00FE6E57" w:rsidP="003D519E">
      <w:pPr>
        <w:pStyle w:val="ac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</w:p>
    <w:p w:rsidR="003D519E" w:rsidRDefault="003D519E" w:rsidP="003D519E">
      <w:pPr>
        <w:pStyle w:val="ac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  <w:r w:rsidRPr="003D519E">
        <w:rPr>
          <w:iCs/>
          <w:sz w:val="28"/>
          <w:szCs w:val="28"/>
        </w:rPr>
        <w:t xml:space="preserve">2) Белая берёза </w:t>
      </w:r>
      <w:r w:rsidR="00AF1452">
        <w:rPr>
          <w:iCs/>
          <w:sz w:val="28"/>
          <w:szCs w:val="28"/>
        </w:rPr>
        <w:t xml:space="preserve">                       ___________________________________</w:t>
      </w:r>
    </w:p>
    <w:p w:rsidR="003D519E" w:rsidRDefault="003D519E" w:rsidP="003D519E">
      <w:pPr>
        <w:pStyle w:val="ac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D519E">
        <w:rPr>
          <w:iCs/>
          <w:sz w:val="28"/>
          <w:szCs w:val="28"/>
        </w:rPr>
        <w:t xml:space="preserve">Под моим окном </w:t>
      </w:r>
      <w:r w:rsidR="00AF1452">
        <w:rPr>
          <w:iCs/>
          <w:sz w:val="28"/>
          <w:szCs w:val="28"/>
        </w:rPr>
        <w:t xml:space="preserve">               ___________________________________</w:t>
      </w:r>
    </w:p>
    <w:p w:rsidR="003D519E" w:rsidRDefault="003D519E" w:rsidP="003D519E">
      <w:pPr>
        <w:pStyle w:val="ac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D519E">
        <w:rPr>
          <w:iCs/>
          <w:sz w:val="28"/>
          <w:szCs w:val="28"/>
          <w:shd w:val="clear" w:color="auto" w:fill="FFFFFF"/>
        </w:rPr>
        <w:t>Принакрылась снегом,</w:t>
      </w:r>
      <w:r w:rsidRPr="003D519E">
        <w:rPr>
          <w:iCs/>
          <w:sz w:val="28"/>
          <w:szCs w:val="28"/>
        </w:rPr>
        <w:t xml:space="preserve"> </w:t>
      </w:r>
      <w:r w:rsidR="00AF1452">
        <w:rPr>
          <w:iCs/>
          <w:sz w:val="28"/>
          <w:szCs w:val="28"/>
        </w:rPr>
        <w:t xml:space="preserve">     ___________________________________</w:t>
      </w:r>
    </w:p>
    <w:p w:rsidR="003D519E" w:rsidRPr="003D519E" w:rsidRDefault="003D519E" w:rsidP="003D519E">
      <w:pPr>
        <w:pStyle w:val="ac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D519E">
        <w:rPr>
          <w:iCs/>
          <w:sz w:val="28"/>
          <w:szCs w:val="28"/>
          <w:shd w:val="clear" w:color="auto" w:fill="FFFFFF"/>
        </w:rPr>
        <w:t>Точно серебром.</w:t>
      </w:r>
      <w:r w:rsidR="00AF1452">
        <w:rPr>
          <w:iCs/>
          <w:sz w:val="28"/>
          <w:szCs w:val="28"/>
          <w:shd w:val="clear" w:color="auto" w:fill="FFFFFF"/>
        </w:rPr>
        <w:t xml:space="preserve">                ___________________________________</w:t>
      </w:r>
    </w:p>
    <w:p w:rsid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3D519E">
        <w:rPr>
          <w:iCs/>
          <w:sz w:val="28"/>
          <w:szCs w:val="28"/>
          <w:shd w:val="clear" w:color="auto" w:fill="FFFFFF"/>
        </w:rPr>
        <w:t>На пушистых ветках</w:t>
      </w:r>
      <w:r w:rsidRPr="003D519E">
        <w:rPr>
          <w:iCs/>
          <w:sz w:val="28"/>
          <w:szCs w:val="28"/>
        </w:rPr>
        <w:t xml:space="preserve"> </w:t>
      </w:r>
    </w:p>
    <w:p w:rsid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3D519E">
        <w:rPr>
          <w:iCs/>
          <w:sz w:val="28"/>
          <w:szCs w:val="28"/>
          <w:shd w:val="clear" w:color="auto" w:fill="FFFFFF"/>
        </w:rPr>
        <w:t>Снежною каймой</w:t>
      </w:r>
      <w:r w:rsidRPr="003D519E">
        <w:rPr>
          <w:iCs/>
          <w:sz w:val="28"/>
          <w:szCs w:val="28"/>
        </w:rPr>
        <w:t xml:space="preserve"> </w:t>
      </w:r>
    </w:p>
    <w:p w:rsid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3D519E">
        <w:rPr>
          <w:iCs/>
          <w:sz w:val="28"/>
          <w:szCs w:val="28"/>
          <w:shd w:val="clear" w:color="auto" w:fill="FFFFFF"/>
        </w:rPr>
        <w:t>Распустились кисти</w:t>
      </w:r>
      <w:r w:rsidRPr="003D519E">
        <w:rPr>
          <w:iCs/>
          <w:sz w:val="28"/>
          <w:szCs w:val="28"/>
        </w:rPr>
        <w:t xml:space="preserve"> </w:t>
      </w:r>
    </w:p>
    <w:p w:rsidR="003D519E" w:rsidRP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Белой </w:t>
      </w:r>
      <w:r w:rsidRPr="003D519E">
        <w:rPr>
          <w:iCs/>
          <w:sz w:val="28"/>
          <w:szCs w:val="28"/>
          <w:shd w:val="clear" w:color="auto" w:fill="FFFFFF"/>
        </w:rPr>
        <w:t>бахромой.</w:t>
      </w:r>
    </w:p>
    <w:p w:rsidR="003D519E" w:rsidRPr="003D519E" w:rsidRDefault="003D519E" w:rsidP="003D519E">
      <w:pPr>
        <w:pStyle w:val="ac"/>
        <w:spacing w:before="0" w:beforeAutospacing="0" w:after="0" w:afterAutospacing="0"/>
        <w:ind w:firstLine="360"/>
        <w:rPr>
          <w:iCs/>
          <w:sz w:val="28"/>
          <w:szCs w:val="28"/>
        </w:rPr>
      </w:pPr>
    </w:p>
    <w:p w:rsidR="003D519E" w:rsidRDefault="003D519E" w:rsidP="003D519E">
      <w:pPr>
        <w:pStyle w:val="ac"/>
        <w:spacing w:before="0" w:beforeAutospacing="0" w:after="0" w:afterAutospacing="0"/>
        <w:ind w:firstLine="360"/>
        <w:rPr>
          <w:iCs/>
          <w:sz w:val="28"/>
          <w:szCs w:val="28"/>
          <w:shd w:val="clear" w:color="auto" w:fill="FFFFFF"/>
        </w:rPr>
      </w:pPr>
      <w:r w:rsidRPr="003D519E">
        <w:rPr>
          <w:iCs/>
          <w:sz w:val="28"/>
          <w:szCs w:val="28"/>
          <w:shd w:val="clear" w:color="auto" w:fill="FFFFFF"/>
        </w:rPr>
        <w:t xml:space="preserve">3) Скачет конь, простору много, </w:t>
      </w:r>
      <w:r w:rsidR="00AF1452">
        <w:rPr>
          <w:iCs/>
          <w:sz w:val="28"/>
          <w:szCs w:val="28"/>
          <w:shd w:val="clear" w:color="auto" w:fill="FFFFFF"/>
        </w:rPr>
        <w:t xml:space="preserve">   ________________________________</w:t>
      </w:r>
    </w:p>
    <w:p w:rsidR="003D519E" w:rsidRP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  <w:shd w:val="clear" w:color="auto" w:fill="FFFFFF"/>
        </w:rPr>
      </w:pPr>
      <w:r w:rsidRPr="003D519E">
        <w:rPr>
          <w:iCs/>
          <w:sz w:val="28"/>
          <w:szCs w:val="28"/>
          <w:shd w:val="clear" w:color="auto" w:fill="FFFFFF"/>
        </w:rPr>
        <w:t>Валит снег и стелет шаль.</w:t>
      </w:r>
      <w:r w:rsidR="00AF1452">
        <w:rPr>
          <w:iCs/>
          <w:sz w:val="28"/>
          <w:szCs w:val="28"/>
          <w:shd w:val="clear" w:color="auto" w:fill="FFFFFF"/>
        </w:rPr>
        <w:t xml:space="preserve">          ________________________________</w:t>
      </w:r>
    </w:p>
    <w:p w:rsid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  <w:shd w:val="clear" w:color="auto" w:fill="FFFFFF"/>
        </w:rPr>
      </w:pPr>
      <w:r w:rsidRPr="003D519E">
        <w:rPr>
          <w:iCs/>
          <w:sz w:val="28"/>
          <w:szCs w:val="28"/>
          <w:shd w:val="clear" w:color="auto" w:fill="FFFFFF"/>
        </w:rPr>
        <w:t xml:space="preserve">Бесконечная дорога </w:t>
      </w:r>
      <w:r w:rsidR="00AF1452">
        <w:rPr>
          <w:iCs/>
          <w:sz w:val="28"/>
          <w:szCs w:val="28"/>
          <w:shd w:val="clear" w:color="auto" w:fill="FFFFFF"/>
        </w:rPr>
        <w:t xml:space="preserve">                   ________________________________</w:t>
      </w:r>
    </w:p>
    <w:p w:rsidR="003D519E" w:rsidRPr="003D519E" w:rsidRDefault="003D519E" w:rsidP="003D519E">
      <w:pPr>
        <w:pStyle w:val="ac"/>
        <w:spacing w:before="0" w:beforeAutospacing="0" w:after="0" w:afterAutospacing="0"/>
        <w:ind w:firstLine="709"/>
        <w:rPr>
          <w:iCs/>
          <w:sz w:val="28"/>
          <w:szCs w:val="28"/>
          <w:shd w:val="clear" w:color="auto" w:fill="FFFFFF"/>
        </w:rPr>
      </w:pPr>
      <w:r w:rsidRPr="003D519E">
        <w:rPr>
          <w:iCs/>
          <w:sz w:val="28"/>
          <w:szCs w:val="28"/>
          <w:shd w:val="clear" w:color="auto" w:fill="FFFFFF"/>
        </w:rPr>
        <w:t>Убегает лентой вдаль.</w:t>
      </w:r>
    </w:p>
    <w:p w:rsidR="00B93AB8" w:rsidRPr="00B93AB8" w:rsidRDefault="009F2557" w:rsidP="00B93AB8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Закончи предложения:</w:t>
      </w:r>
    </w:p>
    <w:p w:rsidR="00B93AB8" w:rsidRPr="00B93AB8" w:rsidRDefault="00B93AB8" w:rsidP="00FE6E5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3AB8">
        <w:rPr>
          <w:sz w:val="28"/>
          <w:szCs w:val="28"/>
        </w:rPr>
        <w:t>1) Форма, которая состои</w:t>
      </w:r>
      <w:r w:rsidR="00FE6E57">
        <w:rPr>
          <w:sz w:val="28"/>
          <w:szCs w:val="28"/>
        </w:rPr>
        <w:t xml:space="preserve">т из двух периодов, называется </w:t>
      </w:r>
      <w:r>
        <w:rPr>
          <w:sz w:val="28"/>
          <w:szCs w:val="28"/>
        </w:rPr>
        <w:t>_______________</w:t>
      </w:r>
    </w:p>
    <w:p w:rsidR="00B93AB8" w:rsidRPr="00B93AB8" w:rsidRDefault="00B93AB8" w:rsidP="00B93AB8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3AB8">
        <w:rPr>
          <w:sz w:val="28"/>
          <w:szCs w:val="28"/>
        </w:rPr>
        <w:t>2) Реприза – это____________________________</w:t>
      </w:r>
    </w:p>
    <w:p w:rsidR="00B93AB8" w:rsidRPr="00B93AB8" w:rsidRDefault="00B93AB8" w:rsidP="00B93AB8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3AB8">
        <w:rPr>
          <w:sz w:val="28"/>
          <w:szCs w:val="28"/>
        </w:rPr>
        <w:t>3) Форма</w:t>
      </w:r>
      <w:r>
        <w:rPr>
          <w:sz w:val="28"/>
          <w:szCs w:val="28"/>
        </w:rPr>
        <w:t>, которая</w:t>
      </w:r>
      <w:r w:rsidRPr="00B93AB8">
        <w:rPr>
          <w:sz w:val="28"/>
          <w:szCs w:val="28"/>
        </w:rPr>
        <w:t xml:space="preserve"> состоит из трёх периодов_________________________</w:t>
      </w:r>
    </w:p>
    <w:p w:rsidR="00B93AB8" w:rsidRPr="00B93AB8" w:rsidRDefault="00B93AB8" w:rsidP="00B93AB8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3AB8">
        <w:rPr>
          <w:sz w:val="28"/>
          <w:szCs w:val="28"/>
        </w:rPr>
        <w:t>4) Одночастная форма – это_______________</w:t>
      </w:r>
    </w:p>
    <w:p w:rsidR="005F28B8" w:rsidRPr="00B93AB8" w:rsidRDefault="005F28B8" w:rsidP="005548C4">
      <w:pPr>
        <w:rPr>
          <w:rFonts w:ascii="Times New Roman" w:hAnsi="Times New Roman" w:cs="Times New Roman"/>
          <w:bCs/>
          <w:sz w:val="28"/>
          <w:szCs w:val="28"/>
        </w:rPr>
      </w:pPr>
    </w:p>
    <w:p w:rsidR="009F5432" w:rsidRDefault="00BF6F00" w:rsidP="00BF6F00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Втор</w:t>
      </w:r>
      <w:r w:rsidRPr="00A07369">
        <w:rPr>
          <w:rFonts w:asciiTheme="majorBidi" w:hAnsiTheme="majorBidi" w:cstheme="majorBidi"/>
          <w:sz w:val="28"/>
          <w:szCs w:val="28"/>
          <w:u w:val="single"/>
        </w:rPr>
        <w:t>ое полугодие</w:t>
      </w:r>
    </w:p>
    <w:p w:rsidR="00737900" w:rsidRDefault="00737900" w:rsidP="00EB0A29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lastRenderedPageBreak/>
        <w:t>Итоговый контрольный урок по учебному предмету «Слушание музыки» включает письменную контрольную работу по анализу музыкального произведения или фрагмента музыкального произведения и музыкальную викторину.</w:t>
      </w:r>
    </w:p>
    <w:p w:rsidR="003A1042" w:rsidRDefault="005F28B8" w:rsidP="00EB0A29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t>При прохождении промежуточной аттестации на итоговом контрольном уроке по учебному предм</w:t>
      </w:r>
      <w:r w:rsidR="00737900">
        <w:rPr>
          <w:rFonts w:asciiTheme="majorBidi" w:hAnsiTheme="majorBidi" w:cstheme="majorBidi"/>
          <w:sz w:val="28"/>
          <w:szCs w:val="28"/>
        </w:rPr>
        <w:t>ету «Слушание музыки» учащийся третьего</w:t>
      </w:r>
      <w:r w:rsidRPr="00EB0A29">
        <w:rPr>
          <w:rFonts w:asciiTheme="majorBidi" w:hAnsiTheme="majorBidi" w:cstheme="majorBidi"/>
          <w:sz w:val="28"/>
          <w:szCs w:val="28"/>
        </w:rPr>
        <w:t xml:space="preserve"> класса должен продемонстрировать: </w:t>
      </w:r>
    </w:p>
    <w:p w:rsidR="003A1042" w:rsidRDefault="003A1042" w:rsidP="003A1042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</w:t>
      </w:r>
      <w:r w:rsidR="005F28B8" w:rsidRPr="00EB0A29">
        <w:rPr>
          <w:rFonts w:asciiTheme="majorBidi" w:hAnsiTheme="majorBidi" w:cstheme="majorBidi"/>
          <w:sz w:val="28"/>
          <w:szCs w:val="28"/>
        </w:rPr>
        <w:t xml:space="preserve"> первоначальные знания о музыке, представление об особенностях музыкального языка, средствах музыкальной выразительности и основных жанрах; </w:t>
      </w:r>
    </w:p>
    <w:p w:rsidR="008C6ECC" w:rsidRPr="00EB0A29" w:rsidRDefault="003A1042" w:rsidP="00737900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</w:t>
      </w:r>
      <w:r w:rsidR="005F28B8" w:rsidRPr="00EB0A29">
        <w:rPr>
          <w:rFonts w:asciiTheme="majorBidi" w:hAnsiTheme="majorBidi" w:cstheme="majorBidi"/>
          <w:sz w:val="28"/>
          <w:szCs w:val="28"/>
        </w:rPr>
        <w:t xml:space="preserve"> умение проанализировать и рассказать (написать) о своём впечатлении от прослушанного музыкального произведения (фрагмента музыкального произведения). </w:t>
      </w:r>
    </w:p>
    <w:p w:rsidR="00EF1B2F" w:rsidRPr="00737900" w:rsidRDefault="005F28B8" w:rsidP="00E13E8B">
      <w:pPr>
        <w:pStyle w:val="a3"/>
        <w:kinsoku w:val="0"/>
        <w:overflowPunct w:val="0"/>
        <w:spacing w:line="276" w:lineRule="auto"/>
        <w:ind w:right="43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737900">
        <w:rPr>
          <w:rFonts w:asciiTheme="majorBidi" w:hAnsiTheme="majorBidi" w:cstheme="majorBidi"/>
          <w:sz w:val="28"/>
          <w:szCs w:val="28"/>
          <w:u w:val="single"/>
        </w:rPr>
        <w:t>Требования по анализу музыкального произведения (фрагмента музыкального произведения)</w:t>
      </w:r>
    </w:p>
    <w:p w:rsidR="00EF1B2F" w:rsidRPr="00EB0A29" w:rsidRDefault="005F28B8" w:rsidP="00EB0A29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t>Примерный план анализа незнакомого музыкального произведения (фрагмента музыкального произведения)</w:t>
      </w:r>
      <w:r w:rsidR="008A753C">
        <w:rPr>
          <w:rFonts w:asciiTheme="majorBidi" w:hAnsiTheme="majorBidi" w:cstheme="majorBidi"/>
          <w:sz w:val="28"/>
          <w:szCs w:val="28"/>
        </w:rPr>
        <w:t>.</w:t>
      </w:r>
    </w:p>
    <w:p w:rsidR="00EF1B2F" w:rsidRPr="00EB0A29" w:rsidRDefault="005F28B8" w:rsidP="00C0470A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t xml:space="preserve"> I. Характеристика музыкального произведения (фрагмента музыкального произведения) в целом:</w:t>
      </w:r>
    </w:p>
    <w:p w:rsidR="00EF1B2F" w:rsidRPr="00EB0A29" w:rsidRDefault="00C0470A" w:rsidP="00C0470A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</w:t>
      </w:r>
      <w:r w:rsidR="005F28B8" w:rsidRPr="00EB0A29">
        <w:rPr>
          <w:rFonts w:asciiTheme="majorBidi" w:hAnsiTheme="majorBidi" w:cstheme="majorBidi"/>
          <w:sz w:val="28"/>
          <w:szCs w:val="28"/>
        </w:rPr>
        <w:t xml:space="preserve"> жанр (симфоническое произведение, фортепианная пьеса, пьеса для голоса и фортепиано и т. п.);</w:t>
      </w:r>
    </w:p>
    <w:p w:rsidR="00C0470A" w:rsidRDefault="00C0470A" w:rsidP="00C0470A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</w:t>
      </w:r>
      <w:r w:rsidR="005F28B8" w:rsidRPr="00EB0A29">
        <w:rPr>
          <w:rFonts w:asciiTheme="majorBidi" w:hAnsiTheme="majorBidi" w:cstheme="majorBidi"/>
          <w:sz w:val="28"/>
          <w:szCs w:val="28"/>
        </w:rPr>
        <w:t xml:space="preserve"> какое начало преобладает (песенное, танцеваль</w:t>
      </w:r>
      <w:r>
        <w:rPr>
          <w:rFonts w:asciiTheme="majorBidi" w:hAnsiTheme="majorBidi" w:cstheme="majorBidi"/>
          <w:sz w:val="28"/>
          <w:szCs w:val="28"/>
        </w:rPr>
        <w:t>ное, маршевое);</w:t>
      </w:r>
    </w:p>
    <w:p w:rsidR="00EF1B2F" w:rsidRPr="00EB0A29" w:rsidRDefault="00C0470A" w:rsidP="00C0470A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</w:t>
      </w:r>
      <w:r w:rsidR="005F28B8" w:rsidRPr="00EB0A29">
        <w:rPr>
          <w:rFonts w:asciiTheme="majorBidi" w:hAnsiTheme="majorBidi" w:cstheme="majorBidi"/>
          <w:sz w:val="28"/>
          <w:szCs w:val="28"/>
        </w:rPr>
        <w:t xml:space="preserve"> определить количество разделов. </w:t>
      </w:r>
    </w:p>
    <w:p w:rsidR="00EF1B2F" w:rsidRPr="00EB0A29" w:rsidRDefault="005F28B8" w:rsidP="00C0470A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t>II. Определить средства музыкальной выразительности:</w:t>
      </w:r>
      <w:r w:rsidR="00C0470A">
        <w:rPr>
          <w:rFonts w:asciiTheme="majorBidi" w:hAnsiTheme="majorBidi" w:cstheme="majorBidi"/>
          <w:sz w:val="28"/>
          <w:szCs w:val="28"/>
        </w:rPr>
        <w:t xml:space="preserve"> характер (по разделам),</w:t>
      </w:r>
      <w:r w:rsidRPr="00EB0A29">
        <w:rPr>
          <w:rFonts w:asciiTheme="majorBidi" w:hAnsiTheme="majorBidi" w:cstheme="majorBidi"/>
          <w:sz w:val="28"/>
          <w:szCs w:val="28"/>
        </w:rPr>
        <w:t xml:space="preserve"> </w:t>
      </w:r>
      <w:r w:rsidR="00C0470A">
        <w:rPr>
          <w:rFonts w:asciiTheme="majorBidi" w:hAnsiTheme="majorBidi" w:cstheme="majorBidi"/>
          <w:sz w:val="28"/>
          <w:szCs w:val="28"/>
        </w:rPr>
        <w:t>лад,</w:t>
      </w:r>
      <w:r w:rsidRPr="00EB0A29">
        <w:rPr>
          <w:rFonts w:asciiTheme="majorBidi" w:hAnsiTheme="majorBidi" w:cstheme="majorBidi"/>
          <w:sz w:val="28"/>
          <w:szCs w:val="28"/>
        </w:rPr>
        <w:t xml:space="preserve"> </w:t>
      </w:r>
      <w:r w:rsidR="00C0470A">
        <w:rPr>
          <w:rFonts w:asciiTheme="majorBidi" w:hAnsiTheme="majorBidi" w:cstheme="majorBidi"/>
          <w:sz w:val="28"/>
          <w:szCs w:val="28"/>
        </w:rPr>
        <w:t>темп,</w:t>
      </w:r>
      <w:r w:rsidRPr="00EB0A29">
        <w:rPr>
          <w:rFonts w:asciiTheme="majorBidi" w:hAnsiTheme="majorBidi" w:cstheme="majorBidi"/>
          <w:sz w:val="28"/>
          <w:szCs w:val="28"/>
        </w:rPr>
        <w:t xml:space="preserve"> </w:t>
      </w:r>
      <w:r w:rsidR="00C0470A">
        <w:rPr>
          <w:rFonts w:asciiTheme="majorBidi" w:hAnsiTheme="majorBidi" w:cstheme="majorBidi"/>
          <w:sz w:val="28"/>
          <w:szCs w:val="28"/>
        </w:rPr>
        <w:t>регистр,</w:t>
      </w:r>
      <w:r w:rsidRPr="00EB0A29">
        <w:rPr>
          <w:rFonts w:asciiTheme="majorBidi" w:hAnsiTheme="majorBidi" w:cstheme="majorBidi"/>
          <w:sz w:val="28"/>
          <w:szCs w:val="28"/>
        </w:rPr>
        <w:t xml:space="preserve"> </w:t>
      </w:r>
      <w:r w:rsidR="00C0470A">
        <w:rPr>
          <w:rFonts w:asciiTheme="majorBidi" w:hAnsiTheme="majorBidi" w:cstheme="majorBidi"/>
          <w:sz w:val="28"/>
          <w:szCs w:val="28"/>
        </w:rPr>
        <w:t>динамические оттенки,</w:t>
      </w:r>
      <w:r w:rsidRPr="00EB0A29">
        <w:rPr>
          <w:rFonts w:asciiTheme="majorBidi" w:hAnsiTheme="majorBidi" w:cstheme="majorBidi"/>
          <w:sz w:val="28"/>
          <w:szCs w:val="28"/>
        </w:rPr>
        <w:t xml:space="preserve"> </w:t>
      </w:r>
      <w:r w:rsidR="00C0470A">
        <w:rPr>
          <w:rFonts w:asciiTheme="majorBidi" w:hAnsiTheme="majorBidi" w:cstheme="majorBidi"/>
          <w:sz w:val="28"/>
          <w:szCs w:val="28"/>
        </w:rPr>
        <w:t xml:space="preserve">штрихи, </w:t>
      </w:r>
      <w:r w:rsidRPr="00EB0A29">
        <w:rPr>
          <w:rFonts w:asciiTheme="majorBidi" w:hAnsiTheme="majorBidi" w:cstheme="majorBidi"/>
          <w:sz w:val="28"/>
          <w:szCs w:val="28"/>
        </w:rPr>
        <w:t>ритм (ровный, однообразный, пункт</w:t>
      </w:r>
      <w:r w:rsidR="00C0470A">
        <w:rPr>
          <w:rFonts w:asciiTheme="majorBidi" w:hAnsiTheme="majorBidi" w:cstheme="majorBidi"/>
          <w:sz w:val="28"/>
          <w:szCs w:val="28"/>
        </w:rPr>
        <w:t>ирный, синкопа, чёткий и т. п.),</w:t>
      </w:r>
      <w:r w:rsidRPr="00EB0A29">
        <w:rPr>
          <w:rFonts w:asciiTheme="majorBidi" w:hAnsiTheme="majorBidi" w:cstheme="majorBidi"/>
          <w:sz w:val="28"/>
          <w:szCs w:val="28"/>
        </w:rPr>
        <w:t xml:space="preserve"> раз</w:t>
      </w:r>
      <w:r w:rsidR="00C0470A">
        <w:rPr>
          <w:rFonts w:asciiTheme="majorBidi" w:hAnsiTheme="majorBidi" w:cstheme="majorBidi"/>
          <w:sz w:val="28"/>
          <w:szCs w:val="28"/>
        </w:rPr>
        <w:t>мер (двухдольный, трёхдольный</w:t>
      </w:r>
      <w:r w:rsidR="00A36945">
        <w:rPr>
          <w:rFonts w:asciiTheme="majorBidi" w:hAnsiTheme="majorBidi" w:cstheme="majorBidi"/>
          <w:sz w:val="28"/>
          <w:szCs w:val="28"/>
        </w:rPr>
        <w:t>, четырёхдольный</w:t>
      </w:r>
      <w:r w:rsidR="00C0470A">
        <w:rPr>
          <w:rFonts w:asciiTheme="majorBidi" w:hAnsiTheme="majorBidi" w:cstheme="majorBidi"/>
          <w:sz w:val="28"/>
          <w:szCs w:val="28"/>
        </w:rPr>
        <w:t xml:space="preserve">), анализ мелодии </w:t>
      </w:r>
      <w:r w:rsidRPr="00EB0A29">
        <w:rPr>
          <w:rFonts w:asciiTheme="majorBidi" w:hAnsiTheme="majorBidi" w:cstheme="majorBidi"/>
          <w:sz w:val="28"/>
          <w:szCs w:val="28"/>
        </w:rPr>
        <w:t>(</w:t>
      </w:r>
      <w:r w:rsidR="00C0470A">
        <w:rPr>
          <w:rFonts w:asciiTheme="majorBidi" w:hAnsiTheme="majorBidi" w:cstheme="majorBidi"/>
          <w:sz w:val="28"/>
          <w:szCs w:val="28"/>
        </w:rPr>
        <w:t>вокаль</w:t>
      </w:r>
      <w:r w:rsidRPr="00EB0A29">
        <w:rPr>
          <w:rFonts w:asciiTheme="majorBidi" w:hAnsiTheme="majorBidi" w:cstheme="majorBidi"/>
          <w:sz w:val="28"/>
          <w:szCs w:val="28"/>
        </w:rPr>
        <w:t xml:space="preserve">ная, инструментальная, восходящая, нисходящая, </w:t>
      </w:r>
      <w:proofErr w:type="spellStart"/>
      <w:r w:rsidRPr="00EB0A29">
        <w:rPr>
          <w:rFonts w:asciiTheme="majorBidi" w:hAnsiTheme="majorBidi" w:cstheme="majorBidi"/>
          <w:sz w:val="28"/>
          <w:szCs w:val="28"/>
        </w:rPr>
        <w:t>поступенная</w:t>
      </w:r>
      <w:proofErr w:type="spellEnd"/>
      <w:r w:rsidRPr="00EB0A29">
        <w:rPr>
          <w:rFonts w:asciiTheme="majorBidi" w:hAnsiTheme="majorBidi" w:cstheme="majorBidi"/>
          <w:sz w:val="28"/>
          <w:szCs w:val="28"/>
        </w:rPr>
        <w:t>, скачкообразная, н</w:t>
      </w:r>
      <w:r w:rsidR="00C0470A">
        <w:rPr>
          <w:rFonts w:asciiTheme="majorBidi" w:hAnsiTheme="majorBidi" w:cstheme="majorBidi"/>
          <w:sz w:val="28"/>
          <w:szCs w:val="28"/>
        </w:rPr>
        <w:t xml:space="preserve">апевная, выразительная и т. п.), </w:t>
      </w:r>
      <w:r w:rsidRPr="00EB0A29">
        <w:rPr>
          <w:rFonts w:asciiTheme="majorBidi" w:hAnsiTheme="majorBidi" w:cstheme="majorBidi"/>
          <w:sz w:val="28"/>
          <w:szCs w:val="28"/>
        </w:rPr>
        <w:t>склад фактуры (гомофонно-гармоничес</w:t>
      </w:r>
      <w:r w:rsidR="00C0470A">
        <w:rPr>
          <w:rFonts w:asciiTheme="majorBidi" w:hAnsiTheme="majorBidi" w:cstheme="majorBidi"/>
          <w:sz w:val="28"/>
          <w:szCs w:val="28"/>
        </w:rPr>
        <w:t xml:space="preserve">кий, полифонический, смешанный), </w:t>
      </w:r>
      <w:r w:rsidRPr="00EB0A29">
        <w:rPr>
          <w:rFonts w:asciiTheme="majorBidi" w:hAnsiTheme="majorBidi" w:cstheme="majorBidi"/>
          <w:sz w:val="28"/>
          <w:szCs w:val="28"/>
        </w:rPr>
        <w:t>тембр (и</w:t>
      </w:r>
      <w:r w:rsidR="00C0470A">
        <w:rPr>
          <w:rFonts w:asciiTheme="majorBidi" w:hAnsiTheme="majorBidi" w:cstheme="majorBidi"/>
          <w:sz w:val="28"/>
          <w:szCs w:val="28"/>
        </w:rPr>
        <w:t>нструмент, группа инструментов).</w:t>
      </w:r>
      <w:r w:rsidRPr="00EB0A29">
        <w:rPr>
          <w:rFonts w:asciiTheme="majorBidi" w:hAnsiTheme="majorBidi" w:cstheme="majorBidi"/>
          <w:sz w:val="28"/>
          <w:szCs w:val="28"/>
        </w:rPr>
        <w:t xml:space="preserve"> </w:t>
      </w:r>
    </w:p>
    <w:p w:rsidR="00EF1B2F" w:rsidRPr="00EB0A29" w:rsidRDefault="00A36945" w:rsidP="001B7262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III. Художественный образ –</w:t>
      </w:r>
      <w:r w:rsidR="005F28B8" w:rsidRPr="00EB0A29">
        <w:rPr>
          <w:rFonts w:asciiTheme="majorBidi" w:hAnsiTheme="majorBidi" w:cstheme="majorBidi"/>
          <w:sz w:val="28"/>
          <w:szCs w:val="28"/>
        </w:rPr>
        <w:t xml:space="preserve"> что ты представляешь, слушая эту музыку? </w:t>
      </w:r>
      <w:r w:rsidR="001B7262">
        <w:rPr>
          <w:rFonts w:asciiTheme="majorBidi" w:hAnsiTheme="majorBidi" w:cstheme="majorBidi"/>
          <w:sz w:val="28"/>
          <w:szCs w:val="28"/>
        </w:rPr>
        <w:t>Можно придумать название.</w:t>
      </w:r>
    </w:p>
    <w:p w:rsidR="005F28B8" w:rsidRPr="00EB0A29" w:rsidRDefault="005F28B8" w:rsidP="00932AEF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t>Работа выполняется в форме свободного изложения. Количество прослушиваний музыкального фрагмента – 3-4 прослушивания</w:t>
      </w:r>
      <w:r w:rsidR="00932AEF">
        <w:rPr>
          <w:rFonts w:asciiTheme="majorBidi" w:hAnsiTheme="majorBidi" w:cstheme="majorBidi"/>
          <w:sz w:val="28"/>
          <w:szCs w:val="28"/>
        </w:rPr>
        <w:t>.</w:t>
      </w:r>
    </w:p>
    <w:p w:rsidR="004A5BB4" w:rsidRPr="004A5BB4" w:rsidRDefault="005F28B8" w:rsidP="004A5BB4">
      <w:pPr>
        <w:pStyle w:val="a3"/>
        <w:kinsoku w:val="0"/>
        <w:overflowPunct w:val="0"/>
        <w:spacing w:line="276" w:lineRule="auto"/>
        <w:ind w:right="43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4A5BB4">
        <w:rPr>
          <w:rFonts w:asciiTheme="majorBidi" w:hAnsiTheme="majorBidi" w:cstheme="majorBidi"/>
          <w:sz w:val="28"/>
          <w:szCs w:val="28"/>
          <w:u w:val="single"/>
        </w:rPr>
        <w:t>Требования к музыкальной викторине</w:t>
      </w:r>
    </w:p>
    <w:p w:rsidR="00EB0A29" w:rsidRPr="00EB0A29" w:rsidRDefault="005F28B8" w:rsidP="004A5BB4">
      <w:pPr>
        <w:pStyle w:val="a3"/>
        <w:kinsoku w:val="0"/>
        <w:overflowPunct w:val="0"/>
        <w:spacing w:line="276" w:lineRule="auto"/>
        <w:ind w:right="430" w:firstLine="708"/>
        <w:rPr>
          <w:rFonts w:asciiTheme="majorBidi" w:hAnsiTheme="majorBidi" w:cstheme="majorBidi"/>
          <w:sz w:val="28"/>
          <w:szCs w:val="28"/>
        </w:rPr>
      </w:pPr>
      <w:r w:rsidRPr="00EB0A29">
        <w:rPr>
          <w:rFonts w:asciiTheme="majorBidi" w:hAnsiTheme="majorBidi" w:cstheme="majorBidi"/>
          <w:sz w:val="28"/>
          <w:szCs w:val="28"/>
        </w:rPr>
        <w:t xml:space="preserve">Для подготовки к музыкальной викторине предлагается 15 самых известных и популярных музыкальных произведений (фрагментов музыкальных произведений). Музыкальная викторина включает 6 номеров </w:t>
      </w:r>
      <w:r w:rsidRPr="00EB0A29">
        <w:rPr>
          <w:rFonts w:asciiTheme="majorBidi" w:hAnsiTheme="majorBidi" w:cstheme="majorBidi"/>
          <w:sz w:val="28"/>
          <w:szCs w:val="28"/>
        </w:rPr>
        <w:lastRenderedPageBreak/>
        <w:t>из предложенного списка. Письменный ответ учащихся должен отражать максимально полную информацию о прослушанном музыкальном произведении или фрагменте музыкального произведения: автор, название всего произведения, название фрагмен</w:t>
      </w:r>
      <w:r w:rsidR="004A5BB4">
        <w:rPr>
          <w:rFonts w:asciiTheme="majorBidi" w:hAnsiTheme="majorBidi" w:cstheme="majorBidi"/>
          <w:sz w:val="28"/>
          <w:szCs w:val="28"/>
        </w:rPr>
        <w:t>та произведения.</w:t>
      </w:r>
    </w:p>
    <w:p w:rsidR="0085295A" w:rsidRDefault="00B14CDE" w:rsidP="0036168E">
      <w:pPr>
        <w:pStyle w:val="a3"/>
        <w:kinsoku w:val="0"/>
        <w:overflowPunct w:val="0"/>
        <w:spacing w:line="276" w:lineRule="auto"/>
        <w:ind w:right="43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157CE7">
        <w:rPr>
          <w:rFonts w:asciiTheme="majorBidi" w:hAnsiTheme="majorBidi" w:cstheme="majorBidi"/>
          <w:sz w:val="28"/>
          <w:szCs w:val="28"/>
          <w:u w:val="single"/>
        </w:rPr>
        <w:t xml:space="preserve">Примерные номера к </w:t>
      </w:r>
      <w:r w:rsidR="0036168E">
        <w:rPr>
          <w:rFonts w:asciiTheme="majorBidi" w:hAnsiTheme="majorBidi" w:cstheme="majorBidi"/>
          <w:sz w:val="28"/>
          <w:szCs w:val="28"/>
          <w:u w:val="single"/>
        </w:rPr>
        <w:t>контрольн</w:t>
      </w:r>
      <w:r w:rsidRPr="00157CE7">
        <w:rPr>
          <w:rFonts w:asciiTheme="majorBidi" w:hAnsiTheme="majorBidi" w:cstheme="majorBidi"/>
          <w:sz w:val="28"/>
          <w:szCs w:val="28"/>
          <w:u w:val="single"/>
        </w:rPr>
        <w:t>ой викторине</w:t>
      </w:r>
    </w:p>
    <w:p w:rsidR="004F1E61" w:rsidRDefault="00B14CDE" w:rsidP="00B14CDE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1. </w:t>
      </w:r>
      <w:r w:rsidR="004F1E61">
        <w:rPr>
          <w:rFonts w:asciiTheme="majorBidi" w:hAnsiTheme="majorBidi" w:cstheme="majorBidi"/>
          <w:sz w:val="28"/>
          <w:szCs w:val="28"/>
        </w:rPr>
        <w:t xml:space="preserve">Чайковский </w:t>
      </w:r>
      <w:r w:rsidR="004F1E61">
        <w:rPr>
          <w:rFonts w:asciiTheme="majorBidi" w:hAnsiTheme="majorBidi" w:cstheme="majorBidi"/>
          <w:iCs/>
          <w:sz w:val="28"/>
          <w:szCs w:val="28"/>
        </w:rPr>
        <w:t>«Сладкая грёза»</w:t>
      </w:r>
      <w:r w:rsidR="004F1E61">
        <w:rPr>
          <w:rFonts w:asciiTheme="majorBidi" w:hAnsiTheme="majorBidi" w:cstheme="majorBidi"/>
          <w:sz w:val="28"/>
          <w:szCs w:val="28"/>
        </w:rPr>
        <w:t xml:space="preserve"> (Детский альбом)</w:t>
      </w:r>
      <w:r w:rsidR="004F1E61" w:rsidRPr="004F1E61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4F1E61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2.</w:t>
      </w:r>
      <w:r w:rsidRPr="00A66333">
        <w:rPr>
          <w:rFonts w:asciiTheme="majorBidi" w:hAnsiTheme="majorBidi" w:cstheme="majorBidi"/>
          <w:iCs/>
          <w:sz w:val="28"/>
          <w:szCs w:val="28"/>
        </w:rPr>
        <w:t xml:space="preserve"> Чайковский</w:t>
      </w:r>
      <w:r>
        <w:rPr>
          <w:rFonts w:asciiTheme="majorBidi" w:hAnsiTheme="majorBidi" w:cstheme="majorBidi"/>
          <w:iCs/>
          <w:sz w:val="28"/>
          <w:szCs w:val="28"/>
        </w:rPr>
        <w:t xml:space="preserve"> «Камаринская» </w:t>
      </w:r>
      <w:r>
        <w:rPr>
          <w:rFonts w:asciiTheme="majorBidi" w:hAnsiTheme="majorBidi" w:cstheme="majorBidi"/>
          <w:sz w:val="28"/>
          <w:szCs w:val="28"/>
        </w:rPr>
        <w:t>(Детский альбом)</w:t>
      </w:r>
    </w:p>
    <w:p w:rsidR="004F1E61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3.</w:t>
      </w:r>
      <w:r w:rsidRPr="00A66333">
        <w:rPr>
          <w:rFonts w:asciiTheme="majorBidi" w:hAnsiTheme="majorBidi" w:cstheme="majorBidi"/>
          <w:iCs/>
          <w:sz w:val="28"/>
          <w:szCs w:val="28"/>
        </w:rPr>
        <w:t xml:space="preserve"> Чайковский «Болезнь куклы»</w:t>
      </w:r>
      <w:r w:rsidRPr="004F1E6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(Детский альбом)</w:t>
      </w:r>
    </w:p>
    <w:p w:rsidR="00B14CDE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Pr="00A66333">
        <w:rPr>
          <w:rFonts w:asciiTheme="majorBidi" w:hAnsiTheme="majorBidi" w:cstheme="majorBidi"/>
          <w:iCs/>
          <w:sz w:val="28"/>
          <w:szCs w:val="28"/>
        </w:rPr>
        <w:t>Чайковский</w:t>
      </w:r>
      <w:r>
        <w:rPr>
          <w:rFonts w:asciiTheme="majorBidi" w:hAnsiTheme="majorBidi" w:cstheme="majorBidi"/>
          <w:iCs/>
          <w:sz w:val="28"/>
          <w:szCs w:val="28"/>
        </w:rPr>
        <w:t xml:space="preserve"> «Масленица» (Времена года)</w:t>
      </w:r>
    </w:p>
    <w:p w:rsidR="004F1E61" w:rsidRDefault="004F1E61" w:rsidP="002E5FA5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Pr="004F1E61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A66333">
        <w:rPr>
          <w:rFonts w:asciiTheme="majorBidi" w:hAnsiTheme="majorBidi" w:cstheme="majorBidi"/>
          <w:iCs/>
          <w:sz w:val="28"/>
          <w:szCs w:val="28"/>
        </w:rPr>
        <w:t>Чайковский</w:t>
      </w:r>
      <w:r>
        <w:rPr>
          <w:rFonts w:asciiTheme="majorBidi" w:hAnsiTheme="majorBidi" w:cstheme="majorBidi"/>
          <w:iCs/>
          <w:sz w:val="28"/>
          <w:szCs w:val="28"/>
        </w:rPr>
        <w:t xml:space="preserve"> «</w:t>
      </w:r>
      <w:r w:rsidR="002E5FA5">
        <w:rPr>
          <w:rFonts w:asciiTheme="majorBidi" w:hAnsiTheme="majorBidi" w:cstheme="majorBidi"/>
          <w:iCs/>
          <w:sz w:val="28"/>
          <w:szCs w:val="28"/>
        </w:rPr>
        <w:t>Вальс цветов</w:t>
      </w:r>
      <w:r>
        <w:rPr>
          <w:rFonts w:asciiTheme="majorBidi" w:hAnsiTheme="majorBidi" w:cstheme="majorBidi"/>
          <w:iCs/>
          <w:sz w:val="28"/>
          <w:szCs w:val="28"/>
        </w:rPr>
        <w:t>» (</w:t>
      </w:r>
      <w:r w:rsidR="002E5FA5">
        <w:rPr>
          <w:rFonts w:asciiTheme="majorBidi" w:hAnsiTheme="majorBidi" w:cstheme="majorBidi"/>
          <w:iCs/>
          <w:sz w:val="28"/>
          <w:szCs w:val="28"/>
        </w:rPr>
        <w:t>Щелкунчик</w:t>
      </w:r>
      <w:r>
        <w:rPr>
          <w:rFonts w:asciiTheme="majorBidi" w:hAnsiTheme="majorBidi" w:cstheme="majorBidi"/>
          <w:iCs/>
          <w:sz w:val="28"/>
          <w:szCs w:val="28"/>
        </w:rPr>
        <w:t>)</w:t>
      </w:r>
    </w:p>
    <w:p w:rsidR="004F1E61" w:rsidRDefault="004F1E61" w:rsidP="00B14CDE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Мусоргский «Гном» (Картинки с выставки)</w:t>
      </w:r>
    </w:p>
    <w:p w:rsidR="004F1E61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</w:t>
      </w:r>
      <w:r w:rsidRPr="004F1E61">
        <w:rPr>
          <w:rFonts w:asciiTheme="majorBidi" w:hAnsiTheme="majorBidi" w:cstheme="majorBidi"/>
          <w:sz w:val="28"/>
          <w:szCs w:val="28"/>
        </w:rPr>
        <w:t xml:space="preserve"> </w:t>
      </w:r>
      <w:r w:rsidRPr="000704DB">
        <w:rPr>
          <w:rFonts w:asciiTheme="majorBidi" w:hAnsiTheme="majorBidi" w:cstheme="majorBidi"/>
          <w:sz w:val="28"/>
          <w:szCs w:val="28"/>
        </w:rPr>
        <w:t xml:space="preserve">Мусоргский </w:t>
      </w:r>
      <w:r>
        <w:rPr>
          <w:rFonts w:asciiTheme="majorBidi" w:hAnsiTheme="majorBidi" w:cstheme="majorBidi"/>
          <w:sz w:val="28"/>
          <w:szCs w:val="28"/>
        </w:rPr>
        <w:t>«Балет невылупившихся птенцов» (Картинки с выставки)</w:t>
      </w:r>
    </w:p>
    <w:p w:rsidR="004F1E61" w:rsidRDefault="004F1E61" w:rsidP="00B14CDE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 Мусоргский «Избушка на курьих ножках» (Картинки с выставки)</w:t>
      </w:r>
    </w:p>
    <w:p w:rsidR="004F1E61" w:rsidRDefault="004F1E61" w:rsidP="00BE3C92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 w:rsidRPr="004F1E61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E5FA5">
        <w:rPr>
          <w:rStyle w:val="c2c22"/>
          <w:rFonts w:asciiTheme="majorBidi" w:hAnsiTheme="majorBidi" w:cstheme="majorBidi"/>
          <w:bCs/>
          <w:color w:val="000000"/>
          <w:sz w:val="28"/>
          <w:szCs w:val="28"/>
        </w:rPr>
        <w:t>Прокофьев «Марш» (Детская музыка)</w:t>
      </w:r>
    </w:p>
    <w:p w:rsidR="004F1E61" w:rsidRDefault="004F1E61" w:rsidP="00BE3C92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</w:t>
      </w:r>
      <w:r w:rsidRPr="004F1E61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D5139B">
        <w:rPr>
          <w:rFonts w:asciiTheme="majorBidi" w:hAnsiTheme="majorBidi" w:cstheme="majorBidi"/>
          <w:iCs/>
          <w:sz w:val="28"/>
          <w:szCs w:val="28"/>
        </w:rPr>
        <w:t xml:space="preserve">Римский-Корсаков «Полёт шмеля» (Сказка о царе </w:t>
      </w:r>
      <w:proofErr w:type="spellStart"/>
      <w:r w:rsidR="00D5139B">
        <w:rPr>
          <w:rFonts w:asciiTheme="majorBidi" w:hAnsiTheme="majorBidi" w:cstheme="majorBidi"/>
          <w:iCs/>
          <w:sz w:val="28"/>
          <w:szCs w:val="28"/>
        </w:rPr>
        <w:t>Салтане</w:t>
      </w:r>
      <w:proofErr w:type="spellEnd"/>
      <w:r w:rsidR="00D5139B">
        <w:rPr>
          <w:rFonts w:asciiTheme="majorBidi" w:hAnsiTheme="majorBidi" w:cstheme="majorBidi"/>
          <w:iCs/>
          <w:sz w:val="28"/>
          <w:szCs w:val="28"/>
        </w:rPr>
        <w:t>)</w:t>
      </w:r>
    </w:p>
    <w:p w:rsidR="004F1E61" w:rsidRDefault="004F1E61" w:rsidP="00D5139B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11.</w:t>
      </w:r>
      <w:r w:rsidR="00D5139B" w:rsidRPr="00D5139B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D5139B" w:rsidRPr="00D1145D">
        <w:rPr>
          <w:rFonts w:asciiTheme="majorBidi" w:hAnsiTheme="majorBidi" w:cstheme="majorBidi"/>
          <w:iCs/>
          <w:sz w:val="28"/>
          <w:szCs w:val="28"/>
        </w:rPr>
        <w:t xml:space="preserve">Глинка «Марш Черномора» </w:t>
      </w:r>
      <w:r w:rsidR="00D5139B">
        <w:rPr>
          <w:rFonts w:asciiTheme="majorBidi" w:hAnsiTheme="majorBidi" w:cstheme="majorBidi"/>
          <w:iCs/>
          <w:sz w:val="28"/>
          <w:szCs w:val="28"/>
        </w:rPr>
        <w:t>(</w:t>
      </w:r>
      <w:r w:rsidR="00D5139B" w:rsidRPr="00D1145D">
        <w:rPr>
          <w:rFonts w:asciiTheme="majorBidi" w:hAnsiTheme="majorBidi" w:cstheme="majorBidi"/>
          <w:iCs/>
          <w:sz w:val="28"/>
          <w:szCs w:val="28"/>
        </w:rPr>
        <w:t>Руслан и Людмила</w:t>
      </w:r>
      <w:r w:rsidR="00D5139B">
        <w:rPr>
          <w:rFonts w:asciiTheme="majorBidi" w:hAnsiTheme="majorBidi" w:cstheme="majorBidi"/>
          <w:iCs/>
          <w:sz w:val="28"/>
          <w:szCs w:val="28"/>
        </w:rPr>
        <w:t>)</w:t>
      </w:r>
    </w:p>
    <w:p w:rsidR="004F1E61" w:rsidRDefault="004F1E61" w:rsidP="00BE3C92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12.</w:t>
      </w:r>
      <w:r w:rsidR="00BE3C92" w:rsidRPr="00BE3C92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E3C92">
        <w:rPr>
          <w:rFonts w:asciiTheme="majorBidi" w:hAnsiTheme="majorBidi" w:cstheme="majorBidi"/>
          <w:iCs/>
          <w:sz w:val="28"/>
          <w:szCs w:val="28"/>
        </w:rPr>
        <w:t>Шуман «Смелый наездник» (Альбом для юношества)</w:t>
      </w:r>
    </w:p>
    <w:p w:rsidR="004F1E61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13.</w:t>
      </w:r>
      <w:r w:rsidR="00BE3C92">
        <w:rPr>
          <w:rFonts w:asciiTheme="majorBidi" w:hAnsiTheme="majorBidi" w:cstheme="majorBidi"/>
          <w:iCs/>
          <w:sz w:val="28"/>
          <w:szCs w:val="28"/>
        </w:rPr>
        <w:t xml:space="preserve"> Сен-Санс «Аквариум» (Карнавал животных)</w:t>
      </w:r>
    </w:p>
    <w:p w:rsidR="004F1E61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14.</w:t>
      </w:r>
      <w:r w:rsidR="00BE3C92" w:rsidRPr="00BE3C92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E3C92" w:rsidRPr="00A66333">
        <w:rPr>
          <w:rFonts w:asciiTheme="majorBidi" w:hAnsiTheme="majorBidi" w:cstheme="majorBidi"/>
          <w:iCs/>
          <w:sz w:val="28"/>
          <w:szCs w:val="28"/>
        </w:rPr>
        <w:t>Григ «Утро»</w:t>
      </w:r>
      <w:r w:rsidR="00BE3C92">
        <w:rPr>
          <w:rFonts w:asciiTheme="majorBidi" w:hAnsiTheme="majorBidi" w:cstheme="majorBidi"/>
          <w:iCs/>
          <w:sz w:val="28"/>
          <w:szCs w:val="28"/>
        </w:rPr>
        <w:t xml:space="preserve"> (Пер </w:t>
      </w:r>
      <w:proofErr w:type="spellStart"/>
      <w:r w:rsidR="00BE3C92">
        <w:rPr>
          <w:rFonts w:asciiTheme="majorBidi" w:hAnsiTheme="majorBidi" w:cstheme="majorBidi"/>
          <w:iCs/>
          <w:sz w:val="28"/>
          <w:szCs w:val="28"/>
        </w:rPr>
        <w:t>Гюнт</w:t>
      </w:r>
      <w:proofErr w:type="spellEnd"/>
      <w:r w:rsidR="00BE3C92">
        <w:rPr>
          <w:rFonts w:asciiTheme="majorBidi" w:hAnsiTheme="majorBidi" w:cstheme="majorBidi"/>
          <w:iCs/>
          <w:sz w:val="28"/>
          <w:szCs w:val="28"/>
        </w:rPr>
        <w:t>)</w:t>
      </w:r>
    </w:p>
    <w:p w:rsidR="004F1E61" w:rsidRPr="001E5977" w:rsidRDefault="004F1E61" w:rsidP="004F1E61">
      <w:pPr>
        <w:pStyle w:val="a3"/>
        <w:kinsoku w:val="0"/>
        <w:overflowPunct w:val="0"/>
        <w:spacing w:line="276" w:lineRule="auto"/>
        <w:ind w:right="430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15.</w:t>
      </w:r>
      <w:r w:rsidR="00BE3C92" w:rsidRPr="00BE3C92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E3C92">
        <w:rPr>
          <w:rFonts w:asciiTheme="majorBidi" w:hAnsiTheme="majorBidi" w:cstheme="majorBidi"/>
          <w:iCs/>
          <w:sz w:val="28"/>
          <w:szCs w:val="28"/>
        </w:rPr>
        <w:t xml:space="preserve">Григ «В пещере горного короля» (Пер </w:t>
      </w:r>
      <w:proofErr w:type="spellStart"/>
      <w:r w:rsidR="00BE3C92">
        <w:rPr>
          <w:rFonts w:asciiTheme="majorBidi" w:hAnsiTheme="majorBidi" w:cstheme="majorBidi"/>
          <w:iCs/>
          <w:sz w:val="28"/>
          <w:szCs w:val="28"/>
        </w:rPr>
        <w:t>Гюнт</w:t>
      </w:r>
      <w:proofErr w:type="spellEnd"/>
      <w:r w:rsidR="00BE3C92">
        <w:rPr>
          <w:rFonts w:asciiTheme="majorBidi" w:hAnsiTheme="majorBidi" w:cstheme="majorBidi"/>
          <w:iCs/>
          <w:sz w:val="28"/>
          <w:szCs w:val="28"/>
        </w:rPr>
        <w:t>)</w:t>
      </w:r>
    </w:p>
    <w:p w:rsidR="0061280B" w:rsidRDefault="0061280B" w:rsidP="0061280B">
      <w:pPr>
        <w:kinsoku w:val="0"/>
        <w:overflowPunct w:val="0"/>
        <w:spacing w:line="200" w:lineRule="exact"/>
        <w:rPr>
          <w:sz w:val="20"/>
          <w:szCs w:val="20"/>
        </w:rPr>
      </w:pPr>
    </w:p>
    <w:p w:rsidR="00B5266A" w:rsidRDefault="0061280B" w:rsidP="001826B3">
      <w:pPr>
        <w:pStyle w:val="a3"/>
        <w:kinsoku w:val="0"/>
        <w:overflowPunct w:val="0"/>
        <w:spacing w:line="276" w:lineRule="auto"/>
        <w:jc w:val="center"/>
        <w:rPr>
          <w:rFonts w:asciiTheme="majorBidi" w:hAnsiTheme="majorBidi" w:cstheme="majorBidi"/>
          <w:kern w:val="28"/>
          <w:sz w:val="28"/>
          <w:szCs w:val="28"/>
        </w:rPr>
      </w:pPr>
      <w:r w:rsidRPr="00091A8A">
        <w:rPr>
          <w:rFonts w:asciiTheme="majorBidi" w:hAnsiTheme="majorBidi" w:cstheme="majorBidi"/>
          <w:b/>
          <w:bCs/>
          <w:spacing w:val="-1"/>
          <w:sz w:val="28"/>
          <w:szCs w:val="28"/>
        </w:rPr>
        <w:t>К</w:t>
      </w:r>
      <w:r w:rsidRPr="00091A8A">
        <w:rPr>
          <w:rFonts w:asciiTheme="majorBidi" w:hAnsiTheme="majorBidi" w:cstheme="majorBidi"/>
          <w:b/>
          <w:bCs/>
          <w:spacing w:val="1"/>
          <w:sz w:val="28"/>
          <w:szCs w:val="28"/>
        </w:rPr>
        <w:t>р</w:t>
      </w:r>
      <w:r w:rsidRPr="00091A8A">
        <w:rPr>
          <w:rFonts w:asciiTheme="majorBidi" w:hAnsiTheme="majorBidi" w:cstheme="majorBidi"/>
          <w:b/>
          <w:bCs/>
          <w:spacing w:val="-6"/>
          <w:sz w:val="28"/>
          <w:szCs w:val="28"/>
        </w:rPr>
        <w:t>и</w:t>
      </w:r>
      <w:r w:rsidRPr="00091A8A">
        <w:rPr>
          <w:rFonts w:asciiTheme="majorBidi" w:hAnsiTheme="majorBidi" w:cstheme="majorBidi"/>
          <w:b/>
          <w:bCs/>
          <w:spacing w:val="2"/>
          <w:sz w:val="28"/>
          <w:szCs w:val="28"/>
        </w:rPr>
        <w:t>т</w:t>
      </w:r>
      <w:r w:rsidRPr="00091A8A">
        <w:rPr>
          <w:rFonts w:asciiTheme="majorBidi" w:hAnsiTheme="majorBidi" w:cstheme="majorBidi"/>
          <w:b/>
          <w:bCs/>
          <w:spacing w:val="-3"/>
          <w:sz w:val="28"/>
          <w:szCs w:val="28"/>
        </w:rPr>
        <w:t>е</w:t>
      </w:r>
      <w:r w:rsidRPr="00091A8A">
        <w:rPr>
          <w:rFonts w:asciiTheme="majorBidi" w:hAnsiTheme="majorBidi" w:cstheme="majorBidi"/>
          <w:b/>
          <w:bCs/>
          <w:spacing w:val="1"/>
          <w:sz w:val="28"/>
          <w:szCs w:val="28"/>
        </w:rPr>
        <w:t>р</w:t>
      </w:r>
      <w:r w:rsidRPr="00091A8A">
        <w:rPr>
          <w:rFonts w:asciiTheme="majorBidi" w:hAnsiTheme="majorBidi" w:cstheme="majorBidi"/>
          <w:b/>
          <w:bCs/>
          <w:spacing w:val="-1"/>
          <w:sz w:val="28"/>
          <w:szCs w:val="28"/>
        </w:rPr>
        <w:t>и</w:t>
      </w:r>
      <w:r w:rsidRPr="00091A8A">
        <w:rPr>
          <w:rFonts w:asciiTheme="majorBidi" w:hAnsiTheme="majorBidi" w:cstheme="majorBidi"/>
          <w:b/>
          <w:bCs/>
          <w:sz w:val="28"/>
          <w:szCs w:val="28"/>
        </w:rPr>
        <w:t>и</w:t>
      </w:r>
      <w:r w:rsidRPr="00091A8A">
        <w:rPr>
          <w:rFonts w:asciiTheme="majorBidi" w:hAnsiTheme="majorBidi" w:cstheme="majorBidi"/>
          <w:b/>
          <w:bCs/>
          <w:spacing w:val="11"/>
          <w:sz w:val="28"/>
          <w:szCs w:val="28"/>
        </w:rPr>
        <w:t xml:space="preserve"> </w:t>
      </w:r>
      <w:r w:rsidRPr="00091A8A">
        <w:rPr>
          <w:rFonts w:asciiTheme="majorBidi" w:hAnsiTheme="majorBidi" w:cstheme="majorBidi"/>
          <w:b/>
          <w:bCs/>
          <w:spacing w:val="-3"/>
          <w:sz w:val="28"/>
          <w:szCs w:val="28"/>
        </w:rPr>
        <w:t>о</w:t>
      </w:r>
      <w:r w:rsidRPr="00091A8A">
        <w:rPr>
          <w:rFonts w:asciiTheme="majorBidi" w:hAnsiTheme="majorBidi" w:cstheme="majorBidi"/>
          <w:b/>
          <w:bCs/>
          <w:spacing w:val="-2"/>
          <w:sz w:val="28"/>
          <w:szCs w:val="28"/>
        </w:rPr>
        <w:t>ц</w:t>
      </w:r>
      <w:r w:rsidRPr="00091A8A">
        <w:rPr>
          <w:rFonts w:asciiTheme="majorBidi" w:hAnsiTheme="majorBidi" w:cstheme="majorBidi"/>
          <w:b/>
          <w:bCs/>
          <w:sz w:val="28"/>
          <w:szCs w:val="28"/>
        </w:rPr>
        <w:t>ен</w:t>
      </w:r>
      <w:r w:rsidRPr="00091A8A">
        <w:rPr>
          <w:rFonts w:asciiTheme="majorBidi" w:hAnsiTheme="majorBidi" w:cstheme="majorBidi"/>
          <w:b/>
          <w:bCs/>
          <w:spacing w:val="-1"/>
          <w:sz w:val="28"/>
          <w:szCs w:val="28"/>
        </w:rPr>
        <w:t>к</w:t>
      </w:r>
      <w:r w:rsidRPr="00091A8A"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B5266A" w:rsidRPr="00B5266A">
        <w:rPr>
          <w:rFonts w:asciiTheme="majorBidi" w:hAnsiTheme="majorBidi" w:cstheme="majorBidi"/>
          <w:kern w:val="28"/>
          <w:sz w:val="28"/>
          <w:szCs w:val="28"/>
        </w:rPr>
        <w:t xml:space="preserve"> </w:t>
      </w:r>
    </w:p>
    <w:p w:rsidR="00D67AAA" w:rsidRPr="001826B3" w:rsidRDefault="00B5266A" w:rsidP="00B5266A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>Система оценок в рамках текущего и промежуточного контроля (аттестации) предполагает пятибалльную шкалу с использованием плюсов и минусов. За итоговую контрольную работу оценки ставятся без плюсов и минусов.</w:t>
      </w:r>
    </w:p>
    <w:p w:rsidR="0061280B" w:rsidRPr="004D5562" w:rsidRDefault="0061280B" w:rsidP="001826B3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4D5562">
        <w:rPr>
          <w:rFonts w:asciiTheme="majorBidi" w:hAnsiTheme="majorBidi" w:cstheme="majorBidi"/>
          <w:kern w:val="28"/>
          <w:sz w:val="28"/>
          <w:szCs w:val="28"/>
        </w:rPr>
        <w:t xml:space="preserve">«5» </w:t>
      </w:r>
      <w:r w:rsidR="00D67AAA">
        <w:rPr>
          <w:rFonts w:asciiTheme="majorBidi" w:hAnsiTheme="majorBidi" w:cstheme="majorBidi"/>
          <w:kern w:val="28"/>
          <w:sz w:val="28"/>
          <w:szCs w:val="28"/>
        </w:rPr>
        <w:t xml:space="preserve">(«отлично») </w:t>
      </w:r>
      <w:r w:rsidR="004D5562">
        <w:rPr>
          <w:rFonts w:asciiTheme="majorBidi" w:hAnsiTheme="majorBidi" w:cstheme="majorBidi"/>
          <w:kern w:val="28"/>
          <w:sz w:val="28"/>
          <w:szCs w:val="28"/>
        </w:rPr>
        <w:t>–</w:t>
      </w:r>
      <w:r w:rsidRPr="004D5562">
        <w:rPr>
          <w:rFonts w:asciiTheme="majorBidi" w:hAnsiTheme="majorBidi" w:cstheme="majorBidi"/>
          <w:kern w:val="28"/>
          <w:sz w:val="28"/>
          <w:szCs w:val="28"/>
        </w:rPr>
        <w:t xml:space="preserve"> осмысленный и выразительный ответ, учащийся ориентируется в пройденном материале;</w:t>
      </w:r>
    </w:p>
    <w:p w:rsidR="0061280B" w:rsidRPr="004D5562" w:rsidRDefault="0061280B" w:rsidP="004D5562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4D5562">
        <w:rPr>
          <w:rFonts w:asciiTheme="majorBidi" w:hAnsiTheme="majorBidi" w:cstheme="majorBidi"/>
          <w:kern w:val="28"/>
          <w:sz w:val="28"/>
          <w:szCs w:val="28"/>
        </w:rPr>
        <w:t xml:space="preserve">«4» </w:t>
      </w:r>
      <w:r w:rsidR="00D67AAA">
        <w:rPr>
          <w:rFonts w:asciiTheme="majorBidi" w:hAnsiTheme="majorBidi" w:cstheme="majorBidi"/>
          <w:kern w:val="28"/>
          <w:sz w:val="28"/>
          <w:szCs w:val="28"/>
        </w:rPr>
        <w:t xml:space="preserve">(«хорошо») </w:t>
      </w:r>
      <w:r w:rsidR="004D5562">
        <w:rPr>
          <w:rFonts w:asciiTheme="majorBidi" w:hAnsiTheme="majorBidi" w:cstheme="majorBidi"/>
          <w:kern w:val="28"/>
          <w:sz w:val="28"/>
          <w:szCs w:val="28"/>
        </w:rPr>
        <w:t>–</w:t>
      </w:r>
      <w:r w:rsidRPr="004D5562">
        <w:rPr>
          <w:rFonts w:asciiTheme="majorBidi" w:hAnsiTheme="majorBidi" w:cstheme="majorBidi"/>
          <w:kern w:val="28"/>
          <w:sz w:val="28"/>
          <w:szCs w:val="28"/>
        </w:rPr>
        <w:t xml:space="preserve"> осознанное восприятие музыкального материала, но учащийся не активен, допускает ошибки;</w:t>
      </w:r>
    </w:p>
    <w:p w:rsidR="0061280B" w:rsidRDefault="0061280B" w:rsidP="004D5562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4D5562">
        <w:rPr>
          <w:rFonts w:asciiTheme="majorBidi" w:hAnsiTheme="majorBidi" w:cstheme="majorBidi"/>
          <w:kern w:val="28"/>
          <w:sz w:val="28"/>
          <w:szCs w:val="28"/>
        </w:rPr>
        <w:t xml:space="preserve">«3» </w:t>
      </w:r>
      <w:r w:rsidR="00D67AAA">
        <w:rPr>
          <w:rFonts w:asciiTheme="majorBidi" w:hAnsiTheme="majorBidi" w:cstheme="majorBidi"/>
          <w:kern w:val="28"/>
          <w:sz w:val="28"/>
          <w:szCs w:val="28"/>
        </w:rPr>
        <w:t xml:space="preserve">(«удовлетворительно») </w:t>
      </w:r>
      <w:r w:rsidR="004D5562">
        <w:rPr>
          <w:rFonts w:asciiTheme="majorBidi" w:hAnsiTheme="majorBidi" w:cstheme="majorBidi"/>
          <w:kern w:val="28"/>
          <w:sz w:val="28"/>
          <w:szCs w:val="28"/>
        </w:rPr>
        <w:t>–</w:t>
      </w:r>
      <w:r w:rsidRPr="004D5562">
        <w:rPr>
          <w:rFonts w:asciiTheme="majorBidi" w:hAnsiTheme="majorBidi" w:cstheme="majorBidi"/>
          <w:kern w:val="28"/>
          <w:sz w:val="28"/>
          <w:szCs w:val="28"/>
        </w:rPr>
        <w:t xml:space="preserve"> учащийся часто ошибается, плохо ориентируется в пройденном материале, проявляет себя только в отдельных видах работы.</w:t>
      </w:r>
    </w:p>
    <w:p w:rsidR="002C7236" w:rsidRDefault="00D67AAA" w:rsidP="004D5562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 xml:space="preserve">«2» («неудовлетворительно») – </w:t>
      </w:r>
      <w:r w:rsidR="00675136">
        <w:rPr>
          <w:rFonts w:asciiTheme="majorBidi" w:hAnsiTheme="majorBidi" w:cstheme="majorBidi"/>
          <w:kern w:val="28"/>
          <w:sz w:val="28"/>
          <w:szCs w:val="28"/>
        </w:rPr>
        <w:t>учащийся не ориентируется в пройденном материале, никак не проявляет себя в работе на уроке.</w:t>
      </w:r>
    </w:p>
    <w:p w:rsidR="0061280B" w:rsidRDefault="00C11F9C" w:rsidP="00EC3921">
      <w:pPr>
        <w:pStyle w:val="a3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 w:rsidRPr="00C11F9C">
        <w:rPr>
          <w:rFonts w:asciiTheme="majorBidi" w:hAnsiTheme="majorBidi" w:cstheme="majorBidi"/>
          <w:kern w:val="28"/>
          <w:sz w:val="28"/>
          <w:szCs w:val="28"/>
        </w:rPr>
        <w:t xml:space="preserve">Минус к оценке (3-, 4-, 5-) выставляется в случаях недостаточного выполнения требований, предъявляемых к данной оценке. Оценки 3+, 4+ используются в случаях морального поощрения тех обучающихся, которые </w:t>
      </w:r>
      <w:r w:rsidRPr="00C11F9C">
        <w:rPr>
          <w:rFonts w:asciiTheme="majorBidi" w:hAnsiTheme="majorBidi" w:cstheme="majorBidi"/>
          <w:kern w:val="28"/>
          <w:sz w:val="28"/>
          <w:szCs w:val="28"/>
        </w:rPr>
        <w:lastRenderedPageBreak/>
        <w:t xml:space="preserve">демонстрируют положительную динамику результатов обучения, но их знания и умения </w:t>
      </w:r>
      <w:r w:rsidR="00EC3921">
        <w:rPr>
          <w:rFonts w:asciiTheme="majorBidi" w:hAnsiTheme="majorBidi" w:cstheme="majorBidi"/>
          <w:kern w:val="28"/>
          <w:sz w:val="28"/>
          <w:szCs w:val="28"/>
        </w:rPr>
        <w:t>не соответствуют оценкам 4 и 5.</w:t>
      </w:r>
    </w:p>
    <w:p w:rsidR="00EC3921" w:rsidRDefault="00EC3921" w:rsidP="00EC3921">
      <w:pPr>
        <w:pStyle w:val="a3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</w:p>
    <w:p w:rsidR="00EC3921" w:rsidRDefault="00EC3921" w:rsidP="00EC3921">
      <w:pPr>
        <w:pStyle w:val="a3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</w:p>
    <w:p w:rsidR="00EC3921" w:rsidRPr="00EC3921" w:rsidRDefault="00EC3921" w:rsidP="00EC3921">
      <w:pPr>
        <w:pStyle w:val="a3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</w:p>
    <w:p w:rsidR="0061280B" w:rsidRDefault="002C7236" w:rsidP="00EC3921">
      <w:pPr>
        <w:kinsoku w:val="0"/>
        <w:overflowPunct w:val="0"/>
        <w:spacing w:before="9" w:line="280" w:lineRule="exac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VI</w:t>
      </w:r>
      <w:r w:rsidRPr="003067BD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МЕТОДИЧЕСКОЕ ОБЕСПЕЧЕНИЕ УЧЕБНОГО ПРОЦЕССА</w:t>
      </w:r>
    </w:p>
    <w:p w:rsidR="00EC3921" w:rsidRPr="00EC3921" w:rsidRDefault="00EC3921" w:rsidP="00EC3921">
      <w:pPr>
        <w:kinsoku w:val="0"/>
        <w:overflowPunct w:val="0"/>
        <w:spacing w:before="9" w:line="280" w:lineRule="exact"/>
        <w:jc w:val="center"/>
        <w:rPr>
          <w:rFonts w:asciiTheme="majorBidi" w:hAnsiTheme="majorBidi" w:cstheme="majorBidi"/>
          <w:sz w:val="28"/>
          <w:szCs w:val="28"/>
        </w:rPr>
      </w:pPr>
    </w:p>
    <w:p w:rsidR="0061280B" w:rsidRDefault="0061280B" w:rsidP="00EC3921">
      <w:pPr>
        <w:pStyle w:val="a3"/>
        <w:kinsoku w:val="0"/>
        <w:overflowPunct w:val="0"/>
        <w:ind w:right="-1"/>
        <w:jc w:val="center"/>
        <w:rPr>
          <w:rFonts w:asciiTheme="majorBidi" w:hAnsiTheme="majorBidi" w:cstheme="majorBidi"/>
          <w:b/>
          <w:bCs/>
          <w:kern w:val="28"/>
          <w:sz w:val="28"/>
          <w:szCs w:val="28"/>
        </w:rPr>
      </w:pPr>
      <w:r w:rsidRPr="002C7236">
        <w:rPr>
          <w:rFonts w:asciiTheme="majorBidi" w:hAnsiTheme="majorBidi" w:cstheme="majorBidi"/>
          <w:b/>
          <w:bCs/>
          <w:kern w:val="28"/>
          <w:sz w:val="28"/>
          <w:szCs w:val="28"/>
        </w:rPr>
        <w:t>Методические рекомендации педагогическ</w:t>
      </w:r>
      <w:r w:rsidR="002C7236" w:rsidRPr="002C7236">
        <w:rPr>
          <w:rFonts w:asciiTheme="majorBidi" w:hAnsiTheme="majorBidi" w:cstheme="majorBidi"/>
          <w:b/>
          <w:bCs/>
          <w:kern w:val="28"/>
          <w:sz w:val="28"/>
          <w:szCs w:val="28"/>
        </w:rPr>
        <w:t>и</w:t>
      </w:r>
      <w:r w:rsidR="00B25CD0">
        <w:rPr>
          <w:rFonts w:asciiTheme="majorBidi" w:hAnsiTheme="majorBidi" w:cstheme="majorBidi"/>
          <w:b/>
          <w:bCs/>
          <w:kern w:val="28"/>
          <w:sz w:val="28"/>
          <w:szCs w:val="28"/>
        </w:rPr>
        <w:t>м</w:t>
      </w:r>
      <w:r w:rsidR="002C7236" w:rsidRPr="002C7236">
        <w:rPr>
          <w:rFonts w:asciiTheme="majorBidi" w:hAnsiTheme="majorBidi" w:cstheme="majorBidi"/>
          <w:b/>
          <w:bCs/>
          <w:kern w:val="28"/>
          <w:sz w:val="28"/>
          <w:szCs w:val="28"/>
        </w:rPr>
        <w:t xml:space="preserve"> </w:t>
      </w:r>
      <w:r w:rsidRPr="002C7236">
        <w:rPr>
          <w:rFonts w:asciiTheme="majorBidi" w:hAnsiTheme="majorBidi" w:cstheme="majorBidi"/>
          <w:b/>
          <w:bCs/>
          <w:kern w:val="28"/>
          <w:sz w:val="28"/>
          <w:szCs w:val="28"/>
        </w:rPr>
        <w:t>работникам</w:t>
      </w:r>
    </w:p>
    <w:p w:rsidR="00EC3921" w:rsidRPr="00EC3921" w:rsidRDefault="00EC3921" w:rsidP="00EC3921">
      <w:pPr>
        <w:pStyle w:val="a3"/>
        <w:kinsoku w:val="0"/>
        <w:overflowPunct w:val="0"/>
        <w:ind w:right="-1"/>
        <w:jc w:val="center"/>
        <w:rPr>
          <w:rFonts w:asciiTheme="majorBidi" w:hAnsiTheme="majorBidi" w:cstheme="majorBidi"/>
          <w:b/>
          <w:bCs/>
          <w:kern w:val="28"/>
          <w:sz w:val="28"/>
          <w:szCs w:val="28"/>
        </w:rPr>
      </w:pPr>
    </w:p>
    <w:p w:rsidR="0061280B" w:rsidRPr="00571C62" w:rsidRDefault="0061280B" w:rsidP="00571C62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571C62">
        <w:rPr>
          <w:rFonts w:asciiTheme="majorBidi" w:hAnsiTheme="majorBidi" w:cstheme="majorBidi"/>
          <w:kern w:val="28"/>
          <w:sz w:val="28"/>
          <w:szCs w:val="28"/>
        </w:rPr>
        <w:t>Изучение учебного предмета «Слушание музыки» осуществляется в форме мелкогрупповы</w:t>
      </w:r>
      <w:r w:rsidR="003966A5">
        <w:rPr>
          <w:rFonts w:asciiTheme="majorBidi" w:hAnsiTheme="majorBidi" w:cstheme="majorBidi"/>
          <w:kern w:val="28"/>
          <w:sz w:val="28"/>
          <w:szCs w:val="28"/>
        </w:rPr>
        <w:t>х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 xml:space="preserve"> занятий.</w:t>
      </w:r>
    </w:p>
    <w:p w:rsidR="0061280B" w:rsidRPr="00571C62" w:rsidRDefault="0061280B" w:rsidP="003966A5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571C62">
        <w:rPr>
          <w:rFonts w:asciiTheme="majorBidi" w:hAnsiTheme="majorBidi" w:cstheme="majorBidi"/>
          <w:kern w:val="28"/>
          <w:sz w:val="28"/>
          <w:szCs w:val="28"/>
        </w:rPr>
        <w:t>В основу преподавания положена вопросно-ответная</w:t>
      </w:r>
      <w:r w:rsidR="003966A5">
        <w:rPr>
          <w:rFonts w:asciiTheme="majorBidi" w:hAnsiTheme="majorBidi" w:cstheme="majorBidi"/>
          <w:kern w:val="28"/>
          <w:sz w:val="28"/>
          <w:szCs w:val="28"/>
        </w:rPr>
        <w:t xml:space="preserve"> 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>методика, дополненная разнообразными видами учебно-практической деятельности.</w:t>
      </w:r>
    </w:p>
    <w:p w:rsidR="0061280B" w:rsidRPr="00571C62" w:rsidRDefault="0061280B" w:rsidP="00980E11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kern w:val="28"/>
          <w:sz w:val="28"/>
          <w:szCs w:val="28"/>
        </w:rPr>
      </w:pPr>
      <w:r w:rsidRPr="00571C62">
        <w:rPr>
          <w:rFonts w:asciiTheme="majorBidi" w:hAnsiTheme="majorBidi" w:cstheme="majorBidi"/>
          <w:kern w:val="28"/>
          <w:sz w:val="28"/>
          <w:szCs w:val="28"/>
        </w:rPr>
        <w:t>Наиболее продуктив</w:t>
      </w:r>
      <w:r w:rsidR="00980E11">
        <w:rPr>
          <w:rFonts w:asciiTheme="majorBidi" w:hAnsiTheme="majorBidi" w:cstheme="majorBidi"/>
          <w:kern w:val="28"/>
          <w:sz w:val="28"/>
          <w:szCs w:val="28"/>
        </w:rPr>
        <w:t>ной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 xml:space="preserve"> форм</w:t>
      </w:r>
      <w:r w:rsidR="00980E11">
        <w:rPr>
          <w:rFonts w:asciiTheme="majorBidi" w:hAnsiTheme="majorBidi" w:cstheme="majorBidi"/>
          <w:kern w:val="28"/>
          <w:sz w:val="28"/>
          <w:szCs w:val="28"/>
        </w:rPr>
        <w:t>ой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 xml:space="preserve"> работы с учащимися младших классов </w:t>
      </w:r>
      <w:r w:rsidR="00980E11">
        <w:rPr>
          <w:rFonts w:asciiTheme="majorBidi" w:hAnsiTheme="majorBidi" w:cstheme="majorBidi"/>
          <w:kern w:val="28"/>
          <w:sz w:val="28"/>
          <w:szCs w:val="28"/>
        </w:rPr>
        <w:t xml:space="preserve">являются 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>уроки-беседы, включающие в себя диалог, рассказ, краткие объяснения, учебно-практические и творческие задания, где слуховое восприятие дополнено, нередко, двигательн</w:t>
      </w:r>
      <w:r w:rsidR="00980E11">
        <w:rPr>
          <w:rFonts w:asciiTheme="majorBidi" w:hAnsiTheme="majorBidi" w:cstheme="majorBidi"/>
          <w:kern w:val="28"/>
          <w:sz w:val="28"/>
          <w:szCs w:val="28"/>
        </w:rPr>
        <w:t>ыми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 xml:space="preserve">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Через сравнения, обобщения педагог вед</w:t>
      </w:r>
      <w:r w:rsidR="003966A5">
        <w:rPr>
          <w:rFonts w:asciiTheme="majorBidi" w:hAnsiTheme="majorBidi" w:cstheme="majorBidi"/>
          <w:kern w:val="28"/>
          <w:sz w:val="28"/>
          <w:szCs w:val="28"/>
        </w:rPr>
        <w:t>ё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>т детей к вопросам содержания музыки.</w:t>
      </w:r>
    </w:p>
    <w:p w:rsidR="0061280B" w:rsidRDefault="0061280B" w:rsidP="00F5669F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 w:rsidRPr="00571C62">
        <w:rPr>
          <w:rFonts w:asciiTheme="majorBidi" w:hAnsiTheme="majorBidi" w:cstheme="majorBidi"/>
          <w:kern w:val="28"/>
          <w:sz w:val="28"/>
          <w:szCs w:val="28"/>
        </w:rPr>
        <w:t>В процессе обучения большую рол</w:t>
      </w:r>
      <w:r w:rsidR="00B54F36">
        <w:rPr>
          <w:rFonts w:asciiTheme="majorBidi" w:hAnsiTheme="majorBidi" w:cstheme="majorBidi"/>
          <w:kern w:val="28"/>
          <w:sz w:val="28"/>
          <w:szCs w:val="28"/>
        </w:rPr>
        <w:t>ь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 xml:space="preserve"> играют принципы развивающего обучения: поменьше давать готовых определений и строить педагогическую работу так, чтобы вызывать активность детей, подводить к терминам и определениям пут</w:t>
      </w:r>
      <w:r w:rsidR="00B54F36">
        <w:rPr>
          <w:rFonts w:asciiTheme="majorBidi" w:hAnsiTheme="majorBidi" w:cstheme="majorBidi"/>
          <w:kern w:val="28"/>
          <w:sz w:val="28"/>
          <w:szCs w:val="28"/>
        </w:rPr>
        <w:t>ё</w:t>
      </w:r>
      <w:r w:rsidRPr="00571C62">
        <w:rPr>
          <w:rFonts w:asciiTheme="majorBidi" w:hAnsiTheme="majorBidi" w:cstheme="majorBidi"/>
          <w:kern w:val="28"/>
          <w:sz w:val="28"/>
          <w:szCs w:val="28"/>
        </w:rPr>
        <w:t>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</w:t>
      </w:r>
    </w:p>
    <w:p w:rsidR="00F93C39" w:rsidRDefault="006D7DED" w:rsidP="00F93C39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kern w:val="28"/>
          <w:sz w:val="28"/>
          <w:szCs w:val="28"/>
        </w:rPr>
        <w:t>Домашние задания должны быть нетрудными (например, поиск музыкальных примером на пройденную тему, рисунки, стихи и др.). Оценки на уроках должны носить в большей степени поощрительный характер, например, за активную работу на уроке. Оценивая работу учащегося, нужно учитывать особенности младшего школьного возраста.</w:t>
      </w:r>
    </w:p>
    <w:p w:rsidR="00383B88" w:rsidRDefault="00383B88" w:rsidP="00F93C39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</w:p>
    <w:p w:rsidR="00383B88" w:rsidRDefault="00383B88" w:rsidP="00F93C39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</w:p>
    <w:p w:rsidR="00383B88" w:rsidRDefault="00383B88" w:rsidP="00F93C39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kern w:val="28"/>
          <w:sz w:val="28"/>
          <w:szCs w:val="28"/>
        </w:rPr>
      </w:pPr>
    </w:p>
    <w:p w:rsidR="0061280B" w:rsidRPr="00F93C39" w:rsidRDefault="00C430D6" w:rsidP="00F93C39">
      <w:pPr>
        <w:pStyle w:val="a3"/>
        <w:kinsoku w:val="0"/>
        <w:overflowPunct w:val="0"/>
        <w:spacing w:line="276" w:lineRule="auto"/>
        <w:ind w:firstLine="709"/>
        <w:jc w:val="center"/>
        <w:rPr>
          <w:rFonts w:asciiTheme="majorBidi" w:hAnsiTheme="majorBidi" w:cstheme="majorBidi"/>
          <w:kern w:val="28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3067BD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МАТЕРИАЛЬНО-ТЕХНИЧЕСКИЕ УСЛОВИЯ РЕАЛИЗАЦИИ ПРОГРАММЫ</w:t>
      </w:r>
    </w:p>
    <w:p w:rsidR="0061280B" w:rsidRDefault="0061280B" w:rsidP="0061280B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61280B" w:rsidRPr="0012507C" w:rsidRDefault="0061280B" w:rsidP="0012507C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12507C">
        <w:rPr>
          <w:rFonts w:asciiTheme="majorBidi" w:hAnsiTheme="majorBidi" w:cstheme="majorBidi"/>
          <w:sz w:val="28"/>
          <w:szCs w:val="28"/>
        </w:rPr>
        <w:t xml:space="preserve">Материально-технические условия реализации программы «Слушание музыки» должны обеспечивать возможность достижения обучающимися </w:t>
      </w:r>
      <w:r w:rsidRPr="0012507C">
        <w:rPr>
          <w:rFonts w:asciiTheme="majorBidi" w:hAnsiTheme="majorBidi" w:cstheme="majorBidi"/>
          <w:sz w:val="28"/>
          <w:szCs w:val="28"/>
        </w:rPr>
        <w:lastRenderedPageBreak/>
        <w:t>результатов, установленных настоящими Федеральными Государственными требованиями.</w:t>
      </w:r>
    </w:p>
    <w:p w:rsidR="0061280B" w:rsidRPr="0012507C" w:rsidRDefault="0061280B" w:rsidP="0012507C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12507C">
        <w:rPr>
          <w:rFonts w:asciiTheme="majorBidi" w:hAnsiTheme="majorBidi" w:cstheme="majorBidi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61280B" w:rsidRPr="0012507C" w:rsidRDefault="0061280B" w:rsidP="0012507C">
      <w:pPr>
        <w:pStyle w:val="a3"/>
        <w:kinsoku w:val="0"/>
        <w:overflowPunct w:val="0"/>
        <w:spacing w:line="276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12507C">
        <w:rPr>
          <w:rFonts w:asciiTheme="majorBidi" w:hAnsiTheme="majorBidi" w:cstheme="majorBidi"/>
          <w:sz w:val="28"/>
          <w:szCs w:val="28"/>
        </w:rPr>
        <w:t>Минимально необходимый для реализации в рамках программы «Слушание музыки» перечень аудиторий и материально-технического обеспечения включает в себя:</w:t>
      </w:r>
    </w:p>
    <w:p w:rsidR="0061280B" w:rsidRPr="0012507C" w:rsidRDefault="00ED1BCC" w:rsidP="00ED1BCC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61280B" w:rsidRPr="0012507C">
        <w:rPr>
          <w:rFonts w:asciiTheme="majorBidi" w:hAnsiTheme="majorBidi" w:cstheme="majorBidi"/>
          <w:sz w:val="28"/>
          <w:szCs w:val="28"/>
        </w:rPr>
        <w:t>учебные аудитории дл</w:t>
      </w:r>
      <w:r>
        <w:rPr>
          <w:rFonts w:asciiTheme="majorBidi" w:hAnsiTheme="majorBidi" w:cstheme="majorBidi"/>
          <w:sz w:val="28"/>
          <w:szCs w:val="28"/>
        </w:rPr>
        <w:t>я</w:t>
      </w:r>
      <w:r w:rsidR="0061280B" w:rsidRPr="0012507C">
        <w:rPr>
          <w:rFonts w:asciiTheme="majorBidi" w:hAnsiTheme="majorBidi" w:cstheme="majorBidi"/>
          <w:sz w:val="28"/>
          <w:szCs w:val="28"/>
        </w:rPr>
        <w:t xml:space="preserve"> мелкогрупповых занятий с фортепиано;</w:t>
      </w:r>
    </w:p>
    <w:p w:rsidR="0061280B" w:rsidRPr="0012507C" w:rsidRDefault="00ED1BCC" w:rsidP="00ED1BCC">
      <w:pPr>
        <w:pStyle w:val="a3"/>
        <w:widowControl w:val="0"/>
        <w:tabs>
          <w:tab w:val="left" w:pos="991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61280B" w:rsidRPr="0012507C">
        <w:rPr>
          <w:rFonts w:asciiTheme="majorBidi" w:hAnsiTheme="majorBidi" w:cstheme="majorBidi"/>
          <w:sz w:val="28"/>
          <w:szCs w:val="28"/>
        </w:rPr>
        <w:t>учебную мебель (столы, стулья, стеллажи, шкафы);</w:t>
      </w:r>
    </w:p>
    <w:p w:rsidR="00ED1BCC" w:rsidRPr="0012507C" w:rsidRDefault="00ED1BCC" w:rsidP="00ED1BCC">
      <w:pPr>
        <w:pStyle w:val="a3"/>
        <w:widowControl w:val="0"/>
        <w:tabs>
          <w:tab w:val="left" w:pos="1250"/>
          <w:tab w:val="left" w:pos="1644"/>
          <w:tab w:val="left" w:pos="2630"/>
          <w:tab w:val="left" w:pos="4528"/>
          <w:tab w:val="left" w:pos="4668"/>
          <w:tab w:val="left" w:pos="5654"/>
          <w:tab w:val="left" w:pos="5968"/>
          <w:tab w:val="left" w:pos="7559"/>
          <w:tab w:val="left" w:pos="8174"/>
          <w:tab w:val="left" w:pos="9271"/>
          <w:tab w:val="left" w:pos="9542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61280B" w:rsidRPr="0012507C">
        <w:rPr>
          <w:rFonts w:asciiTheme="majorBidi" w:hAnsiTheme="majorBidi" w:cstheme="majorBidi"/>
          <w:sz w:val="28"/>
          <w:szCs w:val="28"/>
        </w:rPr>
        <w:t>наглядно</w:t>
      </w:r>
      <w:r>
        <w:rPr>
          <w:rFonts w:asciiTheme="majorBidi" w:hAnsiTheme="majorBidi" w:cstheme="majorBidi"/>
          <w:sz w:val="28"/>
          <w:szCs w:val="28"/>
        </w:rPr>
        <w:t>-</w:t>
      </w:r>
      <w:r w:rsidR="0061280B" w:rsidRPr="0012507C">
        <w:rPr>
          <w:rFonts w:asciiTheme="majorBidi" w:hAnsiTheme="majorBidi" w:cstheme="majorBidi"/>
          <w:sz w:val="28"/>
          <w:szCs w:val="28"/>
        </w:rPr>
        <w:t>дидактичес</w:t>
      </w:r>
      <w:r>
        <w:rPr>
          <w:rFonts w:asciiTheme="majorBidi" w:hAnsiTheme="majorBidi" w:cstheme="majorBidi"/>
          <w:sz w:val="28"/>
          <w:szCs w:val="28"/>
        </w:rPr>
        <w:t xml:space="preserve">кие </w:t>
      </w:r>
      <w:r w:rsidR="0061280B" w:rsidRPr="0012507C">
        <w:rPr>
          <w:rFonts w:asciiTheme="majorBidi" w:hAnsiTheme="majorBidi" w:cstheme="majorBidi"/>
          <w:sz w:val="28"/>
          <w:szCs w:val="28"/>
        </w:rPr>
        <w:t>средства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61280B" w:rsidRPr="0012507C">
        <w:rPr>
          <w:rFonts w:asciiTheme="majorBidi" w:hAnsiTheme="majorBidi" w:cstheme="majorBidi"/>
          <w:sz w:val="28"/>
          <w:szCs w:val="28"/>
        </w:rPr>
        <w:t>наглядные</w:t>
      </w:r>
      <w:r w:rsidR="00414724">
        <w:rPr>
          <w:rFonts w:asciiTheme="majorBidi" w:hAnsiTheme="majorBidi" w:cstheme="majorBidi"/>
          <w:sz w:val="28"/>
          <w:szCs w:val="28"/>
        </w:rPr>
        <w:t xml:space="preserve"> </w:t>
      </w:r>
      <w:r w:rsidR="0061280B" w:rsidRPr="0012507C">
        <w:rPr>
          <w:rFonts w:asciiTheme="majorBidi" w:hAnsiTheme="majorBidi" w:cstheme="majorBidi"/>
          <w:sz w:val="28"/>
          <w:szCs w:val="28"/>
        </w:rPr>
        <w:t>методически</w:t>
      </w:r>
      <w:r>
        <w:rPr>
          <w:rFonts w:asciiTheme="majorBidi" w:hAnsiTheme="majorBidi" w:cstheme="majorBidi"/>
          <w:sz w:val="28"/>
          <w:szCs w:val="28"/>
        </w:rPr>
        <w:t xml:space="preserve">е </w:t>
      </w:r>
      <w:r w:rsidR="0061280B" w:rsidRPr="0012507C">
        <w:rPr>
          <w:rFonts w:asciiTheme="majorBidi" w:hAnsiTheme="majorBidi" w:cstheme="majorBidi"/>
          <w:sz w:val="28"/>
          <w:szCs w:val="28"/>
        </w:rPr>
        <w:t>пособия,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280B" w:rsidRPr="0012507C">
        <w:rPr>
          <w:rFonts w:asciiTheme="majorBidi" w:hAnsiTheme="majorBidi" w:cstheme="majorBidi"/>
          <w:sz w:val="28"/>
          <w:szCs w:val="28"/>
        </w:rPr>
        <w:t>магнитн</w:t>
      </w:r>
      <w:r>
        <w:rPr>
          <w:rFonts w:asciiTheme="majorBidi" w:hAnsiTheme="majorBidi" w:cstheme="majorBidi"/>
          <w:sz w:val="28"/>
          <w:szCs w:val="28"/>
        </w:rPr>
        <w:t xml:space="preserve">ые </w:t>
      </w:r>
      <w:r w:rsidR="0061280B" w:rsidRPr="0012507C">
        <w:rPr>
          <w:rFonts w:asciiTheme="majorBidi" w:hAnsiTheme="majorBidi" w:cstheme="majorBidi"/>
          <w:sz w:val="28"/>
          <w:szCs w:val="28"/>
        </w:rPr>
        <w:t>доски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61280B" w:rsidRPr="0012507C">
        <w:rPr>
          <w:rFonts w:asciiTheme="majorBidi" w:hAnsiTheme="majorBidi" w:cstheme="majorBidi"/>
          <w:sz w:val="28"/>
          <w:szCs w:val="28"/>
        </w:rPr>
        <w:t>демонстрационны</w:t>
      </w:r>
      <w:r>
        <w:rPr>
          <w:rFonts w:asciiTheme="majorBidi" w:hAnsiTheme="majorBidi" w:cstheme="majorBidi"/>
          <w:sz w:val="28"/>
          <w:szCs w:val="28"/>
        </w:rPr>
        <w:t xml:space="preserve">е </w:t>
      </w:r>
      <w:r w:rsidR="0061280B" w:rsidRPr="0012507C">
        <w:rPr>
          <w:rFonts w:asciiTheme="majorBidi" w:hAnsiTheme="majorBidi" w:cstheme="majorBidi"/>
          <w:sz w:val="28"/>
          <w:szCs w:val="28"/>
        </w:rPr>
        <w:t>модел</w:t>
      </w:r>
      <w:r>
        <w:rPr>
          <w:rFonts w:asciiTheme="majorBidi" w:hAnsiTheme="majorBidi" w:cstheme="majorBidi"/>
          <w:sz w:val="28"/>
          <w:szCs w:val="28"/>
        </w:rPr>
        <w:t>и</w:t>
      </w:r>
      <w:r w:rsidR="0061280B" w:rsidRPr="0012507C">
        <w:rPr>
          <w:rFonts w:asciiTheme="majorBidi" w:hAnsiTheme="majorBidi" w:cstheme="majorBidi"/>
          <w:sz w:val="28"/>
          <w:szCs w:val="28"/>
        </w:rPr>
        <w:t>;</w:t>
      </w:r>
    </w:p>
    <w:p w:rsidR="00ED1BCC" w:rsidRPr="0012507C" w:rsidRDefault="00ED1BCC" w:rsidP="00ED1BCC">
      <w:pPr>
        <w:pStyle w:val="a3"/>
        <w:widowControl w:val="0"/>
        <w:tabs>
          <w:tab w:val="left" w:pos="1192"/>
          <w:tab w:val="left" w:pos="2999"/>
          <w:tab w:val="left" w:pos="5304"/>
          <w:tab w:val="left" w:pos="6635"/>
          <w:tab w:val="left" w:pos="8923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kern w:val="0"/>
          <w:sz w:val="28"/>
          <w:szCs w:val="28"/>
          <w:lang w:eastAsia="zh-CN" w:bidi="ar-SA"/>
        </w:rPr>
        <w:t xml:space="preserve">– </w:t>
      </w:r>
      <w:r w:rsidR="0061280B" w:rsidRPr="0012507C">
        <w:rPr>
          <w:rFonts w:asciiTheme="majorBidi" w:hAnsiTheme="majorBidi" w:cstheme="majorBidi"/>
          <w:sz w:val="28"/>
          <w:szCs w:val="28"/>
        </w:rPr>
        <w:t>электронн</w:t>
      </w:r>
      <w:r>
        <w:rPr>
          <w:rFonts w:asciiTheme="majorBidi" w:hAnsiTheme="majorBidi" w:cstheme="majorBidi"/>
          <w:sz w:val="28"/>
          <w:szCs w:val="28"/>
        </w:rPr>
        <w:t xml:space="preserve">ые </w:t>
      </w:r>
      <w:r w:rsidR="0061280B" w:rsidRPr="0012507C">
        <w:rPr>
          <w:rFonts w:asciiTheme="majorBidi" w:hAnsiTheme="majorBidi" w:cstheme="majorBidi"/>
          <w:sz w:val="28"/>
          <w:szCs w:val="28"/>
        </w:rPr>
        <w:t>образовательн</w:t>
      </w:r>
      <w:r>
        <w:rPr>
          <w:rFonts w:asciiTheme="majorBidi" w:hAnsiTheme="majorBidi" w:cstheme="majorBidi"/>
          <w:sz w:val="28"/>
          <w:szCs w:val="28"/>
        </w:rPr>
        <w:t xml:space="preserve">ые </w:t>
      </w:r>
      <w:r w:rsidR="0061280B" w:rsidRPr="0012507C">
        <w:rPr>
          <w:rFonts w:asciiTheme="majorBidi" w:hAnsiTheme="majorBidi" w:cstheme="majorBidi"/>
          <w:sz w:val="28"/>
          <w:szCs w:val="28"/>
        </w:rPr>
        <w:t>ресурсы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61280B" w:rsidRPr="0012507C">
        <w:rPr>
          <w:rFonts w:asciiTheme="majorBidi" w:hAnsiTheme="majorBidi" w:cstheme="majorBidi"/>
          <w:sz w:val="28"/>
          <w:szCs w:val="28"/>
        </w:rPr>
        <w:t>мультимедийно</w:t>
      </w:r>
      <w:r>
        <w:rPr>
          <w:rFonts w:asciiTheme="majorBidi" w:hAnsiTheme="majorBidi" w:cstheme="majorBidi"/>
          <w:sz w:val="28"/>
          <w:szCs w:val="28"/>
        </w:rPr>
        <w:t xml:space="preserve">е </w:t>
      </w:r>
      <w:r w:rsidR="0061280B" w:rsidRPr="0012507C">
        <w:rPr>
          <w:rFonts w:asciiTheme="majorBidi" w:hAnsiTheme="majorBidi" w:cstheme="majorBidi"/>
          <w:sz w:val="28"/>
          <w:szCs w:val="28"/>
        </w:rPr>
        <w:t>оборудование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280B" w:rsidRPr="0012507C">
        <w:rPr>
          <w:rFonts w:asciiTheme="majorBidi" w:hAnsiTheme="majorBidi" w:cstheme="majorBidi"/>
          <w:sz w:val="28"/>
          <w:szCs w:val="28"/>
        </w:rPr>
        <w:t>(компьютер, аудио- и видеотехника, мультимедийные энциклопедии)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1280B" w:rsidRPr="0012507C" w:rsidRDefault="0061280B" w:rsidP="00ED1BCC">
      <w:pPr>
        <w:pStyle w:val="a3"/>
        <w:kinsoku w:val="0"/>
        <w:overflowPunct w:val="0"/>
        <w:spacing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2507C">
        <w:rPr>
          <w:rFonts w:asciiTheme="majorBidi" w:hAnsiTheme="majorBidi" w:cstheme="majorBidi"/>
          <w:sz w:val="28"/>
          <w:szCs w:val="28"/>
        </w:rPr>
        <w:t>Учебные аудитории должны иметь звукоизоляцию.</w:t>
      </w:r>
    </w:p>
    <w:p w:rsidR="000A3E3C" w:rsidRDefault="000A3E3C" w:rsidP="00F93C39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C400E9" w:rsidRDefault="00C400E9" w:rsidP="00F93C39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F7703" w:rsidRDefault="003F7703" w:rsidP="00F93C39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C23CF8" w:rsidRPr="00F93C39" w:rsidRDefault="000A3E3C" w:rsidP="003F7703">
      <w:pPr>
        <w:pStyle w:val="a3"/>
        <w:kinsoku w:val="0"/>
        <w:overflowPunct w:val="0"/>
        <w:spacing w:after="120" w:line="276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3067BD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СПИСОК УЧЕБНОЙ И МЕТОДИЧЕСКОЙ ЛИТЕРАТУРЫ</w:t>
      </w:r>
    </w:p>
    <w:p w:rsidR="00C23CF8" w:rsidRPr="000A3E3C" w:rsidRDefault="00C23CF8" w:rsidP="003F7703">
      <w:pPr>
        <w:spacing w:after="120"/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2 класс. Учебник для общеобразовательных учреждений. – М.: Дрофа, 2009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2 класс. Рабочая тетрадь. – М.: Дрофа, 2012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3 класс. Учебник для общеобразовательных учреждений. – М.: Дрофа, 2008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4.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4 класс. Учебник для общеобразовательных учреждений. – М.: Дрофа, 2009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5 класс. Учебник для общеобразовательных учреждений. – М.: Дрофа, 2001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6.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6 класс. Учебник для общеобразовательных учреждений. – М.: Дрофа, 2001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7.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Алеев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В.В., </w:t>
      </w:r>
      <w:proofErr w:type="spellStart"/>
      <w:r w:rsidRPr="000A3E3C">
        <w:rPr>
          <w:rFonts w:asciiTheme="majorBidi" w:hAnsiTheme="majorBidi" w:cstheme="majorBidi"/>
          <w:sz w:val="28"/>
          <w:szCs w:val="28"/>
        </w:rPr>
        <w:t>Кичак</w:t>
      </w:r>
      <w:proofErr w:type="spellEnd"/>
      <w:r w:rsidRPr="000A3E3C">
        <w:rPr>
          <w:rFonts w:asciiTheme="majorBidi" w:hAnsiTheme="majorBidi" w:cstheme="majorBidi"/>
          <w:sz w:val="28"/>
          <w:szCs w:val="28"/>
        </w:rPr>
        <w:t xml:space="preserve"> Т.Н. Музыка 7 класс. Учебник для общеобразовательных учреждений. – М.: Дрофа, 2001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>8. Башкирова Д.Г. Примерная программа учебной дисциплины «Слушание музыки». – п. Озёрный, 2012</w:t>
      </w:r>
    </w:p>
    <w:p w:rsidR="00C23CF8" w:rsidRPr="000A3E3C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>9. Бурова Н.В. «Мир музыки, красоты и волшебства». Учебная программа по предмету «Слушание музыки» для ДМШ. – Н.</w:t>
      </w:r>
      <w:r w:rsidR="00F97A08">
        <w:rPr>
          <w:rFonts w:asciiTheme="majorBidi" w:hAnsiTheme="majorBidi" w:cstheme="majorBidi"/>
          <w:sz w:val="28"/>
          <w:szCs w:val="28"/>
        </w:rPr>
        <w:t xml:space="preserve"> </w:t>
      </w:r>
      <w:r w:rsidRPr="000A3E3C">
        <w:rPr>
          <w:rFonts w:asciiTheme="majorBidi" w:hAnsiTheme="majorBidi" w:cstheme="majorBidi"/>
          <w:sz w:val="28"/>
          <w:szCs w:val="28"/>
        </w:rPr>
        <w:t>Новгород, 2004</w:t>
      </w:r>
    </w:p>
    <w:p w:rsidR="007F741D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 xml:space="preserve">10. </w:t>
      </w:r>
      <w:r w:rsidR="007F741D">
        <w:rPr>
          <w:rFonts w:asciiTheme="majorBidi" w:hAnsiTheme="majorBidi" w:cstheme="majorBidi"/>
          <w:sz w:val="28"/>
          <w:szCs w:val="28"/>
        </w:rPr>
        <w:t>Ветлугина Н.А. Музыкальный букварь. – М.: Музыка, 1988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11. </w:t>
      </w:r>
      <w:r w:rsidR="00C23CF8" w:rsidRPr="000A3E3C">
        <w:rPr>
          <w:rFonts w:asciiTheme="majorBidi" w:hAnsiTheme="majorBidi" w:cstheme="majorBidi"/>
          <w:sz w:val="28"/>
          <w:szCs w:val="28"/>
        </w:rPr>
        <w:t>Владимирова О.А. Рабочая программа дисциплины «Слушание музыки» для ДМШ. – С-Пб.: Композитор, 2006</w:t>
      </w:r>
    </w:p>
    <w:p w:rsidR="00C23CF8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Дабаева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И.П., Твердохлебова О.В. Музыкальный энциклопедический словарь. – Ростов-на Дону: Феникс, 2010</w:t>
      </w:r>
    </w:p>
    <w:p w:rsidR="00E73B52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13. </w:t>
      </w:r>
      <w:proofErr w:type="spellStart"/>
      <w:r>
        <w:rPr>
          <w:rFonts w:asciiTheme="majorBidi" w:hAnsiTheme="majorBidi" w:cstheme="majorBidi"/>
          <w:sz w:val="28"/>
          <w:szCs w:val="28"/>
        </w:rPr>
        <w:t>Жигалко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Е.</w:t>
      </w:r>
      <w:r w:rsidR="00394256">
        <w:rPr>
          <w:rFonts w:asciiTheme="majorBidi" w:hAnsiTheme="majorBidi" w:cstheme="majorBidi"/>
          <w:sz w:val="28"/>
          <w:szCs w:val="28"/>
        </w:rPr>
        <w:t>В.</w:t>
      </w:r>
      <w:r>
        <w:rPr>
          <w:rFonts w:asciiTheme="majorBidi" w:hAnsiTheme="majorBidi" w:cstheme="majorBidi"/>
          <w:sz w:val="28"/>
          <w:szCs w:val="28"/>
        </w:rPr>
        <w:t>, Казанская Е</w:t>
      </w:r>
      <w:r w:rsidR="00394256">
        <w:rPr>
          <w:rFonts w:asciiTheme="majorBidi" w:hAnsiTheme="majorBidi" w:cstheme="majorBidi"/>
          <w:sz w:val="28"/>
          <w:szCs w:val="28"/>
        </w:rPr>
        <w:t>.Ю</w:t>
      </w:r>
      <w:r>
        <w:rPr>
          <w:rFonts w:asciiTheme="majorBidi" w:hAnsiTheme="majorBidi" w:cstheme="majorBidi"/>
          <w:sz w:val="28"/>
          <w:szCs w:val="28"/>
        </w:rPr>
        <w:t>. «Музыка, фантазия, игра». Учебное пособие по ритмике, сольфеджио, слушанию музыки для детей 5-8 лет. – С-Пб.: Композитор, 1999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14</w:t>
      </w:r>
      <w:r w:rsidR="0079343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793439">
        <w:rPr>
          <w:rFonts w:asciiTheme="majorBidi" w:hAnsiTheme="majorBidi" w:cstheme="majorBidi"/>
          <w:sz w:val="28"/>
          <w:szCs w:val="28"/>
        </w:rPr>
        <w:t>Камозина</w:t>
      </w:r>
      <w:proofErr w:type="spellEnd"/>
      <w:r w:rsidR="00793439">
        <w:rPr>
          <w:rFonts w:asciiTheme="majorBidi" w:hAnsiTheme="majorBidi" w:cstheme="majorBidi"/>
          <w:sz w:val="28"/>
          <w:szCs w:val="28"/>
        </w:rPr>
        <w:t xml:space="preserve"> О.П.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 Неправильная музыкальная литература. История музыки. – Ростов-на-Дону: Феникс, 2012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Комитет по культуре Правительства Москвы. Метод. Кабинет по уч.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завед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. искусств и культуры. Программа. Методические рекомендации, </w:t>
      </w:r>
    </w:p>
    <w:p w:rsidR="00C23CF8" w:rsidRDefault="00C23CF8" w:rsidP="00107DCC">
      <w:pPr>
        <w:rPr>
          <w:rFonts w:asciiTheme="majorBidi" w:hAnsiTheme="majorBidi" w:cstheme="majorBidi"/>
          <w:sz w:val="28"/>
          <w:szCs w:val="28"/>
        </w:rPr>
      </w:pPr>
      <w:r w:rsidRPr="000A3E3C">
        <w:rPr>
          <w:rFonts w:asciiTheme="majorBidi" w:hAnsiTheme="majorBidi" w:cstheme="majorBidi"/>
          <w:sz w:val="28"/>
          <w:szCs w:val="28"/>
        </w:rPr>
        <w:t>поурочные планы. – М.: Пресс-Соло, 1998</w:t>
      </w:r>
    </w:p>
    <w:p w:rsidR="00210C99" w:rsidRPr="000A3E3C" w:rsidRDefault="00210C99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16. </w:t>
      </w:r>
      <w:r w:rsidR="001E71F4">
        <w:rPr>
          <w:rFonts w:asciiTheme="majorBidi" w:hAnsiTheme="majorBidi" w:cstheme="majorBidi"/>
          <w:sz w:val="28"/>
          <w:szCs w:val="28"/>
        </w:rPr>
        <w:t>Королёва Е.А. Музыка в сказках, стихах и картинках. – М.: Просвещение, 1994</w:t>
      </w:r>
    </w:p>
    <w:p w:rsidR="00C23CF8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210C99">
        <w:rPr>
          <w:rFonts w:asciiTheme="majorBidi" w:hAnsiTheme="majorBidi" w:cstheme="majorBidi"/>
          <w:sz w:val="28"/>
          <w:szCs w:val="28"/>
        </w:rPr>
        <w:t>7</w:t>
      </w:r>
      <w:r w:rsidR="00C23CF8" w:rsidRPr="000A3E3C">
        <w:rPr>
          <w:rFonts w:asciiTheme="majorBidi" w:hAnsiTheme="majorBidi" w:cstheme="majorBidi"/>
          <w:sz w:val="28"/>
          <w:szCs w:val="28"/>
        </w:rPr>
        <w:t>. Лагутин А.И., Владимиров В.Н. Музыкальная литература. Учебник для 4-го класса ДМШ. Первый год обучения. – М.: Престо, 1999</w:t>
      </w:r>
    </w:p>
    <w:p w:rsidR="00E73B52" w:rsidRPr="000A3E3C" w:rsidRDefault="00210C99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</w:t>
      </w:r>
      <w:r w:rsidR="00E73B52">
        <w:rPr>
          <w:rFonts w:asciiTheme="majorBidi" w:hAnsiTheme="majorBidi" w:cstheme="majorBidi"/>
          <w:sz w:val="28"/>
          <w:szCs w:val="28"/>
        </w:rPr>
        <w:t>.</w:t>
      </w:r>
      <w:r w:rsidR="00C145A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45A2">
        <w:rPr>
          <w:rFonts w:asciiTheme="majorBidi" w:hAnsiTheme="majorBidi" w:cstheme="majorBidi"/>
          <w:sz w:val="28"/>
          <w:szCs w:val="28"/>
        </w:rPr>
        <w:t>Металлиди</w:t>
      </w:r>
      <w:proofErr w:type="spellEnd"/>
      <w:r w:rsidR="00C145A2">
        <w:rPr>
          <w:rFonts w:asciiTheme="majorBidi" w:hAnsiTheme="majorBidi" w:cstheme="majorBidi"/>
          <w:sz w:val="28"/>
          <w:szCs w:val="28"/>
        </w:rPr>
        <w:t xml:space="preserve"> Ж.</w:t>
      </w:r>
      <w:r w:rsidR="001B7783">
        <w:rPr>
          <w:rFonts w:asciiTheme="majorBidi" w:hAnsiTheme="majorBidi" w:cstheme="majorBidi"/>
          <w:sz w:val="28"/>
          <w:szCs w:val="28"/>
        </w:rPr>
        <w:t>Л.</w:t>
      </w:r>
      <w:r w:rsidR="00C145A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145A2">
        <w:rPr>
          <w:rFonts w:asciiTheme="majorBidi" w:hAnsiTheme="majorBidi" w:cstheme="majorBidi"/>
          <w:sz w:val="28"/>
          <w:szCs w:val="28"/>
        </w:rPr>
        <w:t>Перцовская</w:t>
      </w:r>
      <w:proofErr w:type="spellEnd"/>
      <w:r w:rsidR="00C145A2">
        <w:rPr>
          <w:rFonts w:asciiTheme="majorBidi" w:hAnsiTheme="majorBidi" w:cstheme="majorBidi"/>
          <w:sz w:val="28"/>
          <w:szCs w:val="28"/>
        </w:rPr>
        <w:t xml:space="preserve"> А</w:t>
      </w:r>
      <w:r w:rsidR="001B7783">
        <w:rPr>
          <w:rFonts w:asciiTheme="majorBidi" w:hAnsiTheme="majorBidi" w:cstheme="majorBidi"/>
          <w:sz w:val="28"/>
          <w:szCs w:val="28"/>
        </w:rPr>
        <w:t>.И</w:t>
      </w:r>
      <w:r w:rsidR="00C145A2">
        <w:rPr>
          <w:rFonts w:asciiTheme="majorBidi" w:hAnsiTheme="majorBidi" w:cstheme="majorBidi"/>
          <w:sz w:val="28"/>
          <w:szCs w:val="28"/>
        </w:rPr>
        <w:t>. Сольфеджио. Учебное пособие для дошкольной группы ДМШ. – С-Пб.: Композитор, 2003</w:t>
      </w:r>
      <w:r w:rsidR="00E73B52">
        <w:rPr>
          <w:rFonts w:asciiTheme="majorBidi" w:hAnsiTheme="majorBidi" w:cstheme="majorBidi"/>
          <w:sz w:val="28"/>
          <w:szCs w:val="28"/>
        </w:rPr>
        <w:t xml:space="preserve"> 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210C99">
        <w:rPr>
          <w:rFonts w:asciiTheme="majorBidi" w:hAnsiTheme="majorBidi" w:cstheme="majorBidi"/>
          <w:sz w:val="28"/>
          <w:szCs w:val="28"/>
        </w:rPr>
        <w:t>9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Осовицкая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З.Е., Казаринова А.С. В мире музыки. Учебное пособие по музыкальной литературе для ДМШ. Первый год обучения. – М.: Музыка, 1999</w:t>
      </w:r>
    </w:p>
    <w:p w:rsidR="00C23CF8" w:rsidRPr="000A3E3C" w:rsidRDefault="00210C99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Осовицкая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З.Е., Казаринова А.С. Музыкальная литература. Первый год обучения. – М.: Музыка, 2007</w:t>
      </w:r>
    </w:p>
    <w:p w:rsidR="00C23CF8" w:rsidRPr="000A3E3C" w:rsidRDefault="00210C99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Островская Я.Е., Фролова Л.А.,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Цес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Н.Н. Рабочая тетрадь по музыкальной литературе. Учебное пособие для ДМШ. 1-й год обучения. – С-Пб.: Композитор, 2008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210C99">
        <w:rPr>
          <w:rFonts w:asciiTheme="majorBidi" w:hAnsiTheme="majorBidi" w:cstheme="majorBidi"/>
          <w:sz w:val="28"/>
          <w:szCs w:val="28"/>
        </w:rPr>
        <w:t>2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Поплянова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Е.М. Кто стоит на трёх ногах? Музыкальные загадки. – С-Пб.: Композитор, 2004</w:t>
      </w:r>
    </w:p>
    <w:p w:rsidR="00C23CF8" w:rsidRPr="000A3E3C" w:rsidRDefault="00210C99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Радынова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О.П. Слушаем музыку. – М.: Просвещение, 1990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210C99">
        <w:rPr>
          <w:rFonts w:asciiTheme="majorBidi" w:hAnsiTheme="majorBidi" w:cstheme="majorBidi"/>
          <w:sz w:val="28"/>
          <w:szCs w:val="28"/>
        </w:rPr>
        <w:t>4</w:t>
      </w:r>
      <w:r w:rsidR="00C23CF8" w:rsidRPr="000A3E3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23CF8" w:rsidRPr="000A3E3C">
        <w:rPr>
          <w:rFonts w:asciiTheme="majorBidi" w:hAnsiTheme="majorBidi" w:cstheme="majorBidi"/>
          <w:sz w:val="28"/>
          <w:szCs w:val="28"/>
        </w:rPr>
        <w:t>Сорокотягин</w:t>
      </w:r>
      <w:proofErr w:type="spellEnd"/>
      <w:r w:rsidR="00C23CF8" w:rsidRPr="000A3E3C">
        <w:rPr>
          <w:rFonts w:asciiTheme="majorBidi" w:hAnsiTheme="majorBidi" w:cstheme="majorBidi"/>
          <w:sz w:val="28"/>
          <w:szCs w:val="28"/>
        </w:rPr>
        <w:t xml:space="preserve"> Д.А. Рабочая тетрадь по музыкальной литературе. Полный курс обучения. – Ростов-на-Дону: Феникс, 2014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210C99">
        <w:rPr>
          <w:rFonts w:asciiTheme="majorBidi" w:hAnsiTheme="majorBidi" w:cstheme="majorBidi"/>
          <w:sz w:val="28"/>
          <w:szCs w:val="28"/>
        </w:rPr>
        <w:t>5</w:t>
      </w:r>
      <w:r w:rsidR="00C23CF8" w:rsidRPr="000A3E3C">
        <w:rPr>
          <w:rFonts w:asciiTheme="majorBidi" w:hAnsiTheme="majorBidi" w:cstheme="majorBidi"/>
          <w:sz w:val="28"/>
          <w:szCs w:val="28"/>
        </w:rPr>
        <w:t>. Царёва Н.А. Уроки госпожи Мелодии. Методическое пособие. – М.: Престо. 2013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210C99">
        <w:rPr>
          <w:rFonts w:asciiTheme="majorBidi" w:hAnsiTheme="majorBidi" w:cstheme="majorBidi"/>
          <w:sz w:val="28"/>
          <w:szCs w:val="28"/>
        </w:rPr>
        <w:t>6</w:t>
      </w:r>
      <w:r w:rsidR="00C23CF8" w:rsidRPr="000A3E3C">
        <w:rPr>
          <w:rFonts w:asciiTheme="majorBidi" w:hAnsiTheme="majorBidi" w:cstheme="majorBidi"/>
          <w:sz w:val="28"/>
          <w:szCs w:val="28"/>
        </w:rPr>
        <w:t>. Царёва Н.А. Уроки госпожи Мелодии. 1 класс. – М.: Престо, 2014</w:t>
      </w:r>
    </w:p>
    <w:p w:rsidR="00C23CF8" w:rsidRPr="000A3E3C" w:rsidRDefault="00E73B52" w:rsidP="00107D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210C99">
        <w:rPr>
          <w:rFonts w:asciiTheme="majorBidi" w:hAnsiTheme="majorBidi" w:cstheme="majorBidi"/>
          <w:sz w:val="28"/>
          <w:szCs w:val="28"/>
        </w:rPr>
        <w:t>7</w:t>
      </w:r>
      <w:r w:rsidR="00C23CF8" w:rsidRPr="000A3E3C">
        <w:rPr>
          <w:rFonts w:asciiTheme="majorBidi" w:hAnsiTheme="majorBidi" w:cstheme="majorBidi"/>
          <w:sz w:val="28"/>
          <w:szCs w:val="28"/>
        </w:rPr>
        <w:t>. Царёва Н.А. Уроки госпожи Мелодии. 2 класс. – М.: Престо, 2013</w:t>
      </w:r>
    </w:p>
    <w:p w:rsidR="00C23CF8" w:rsidRDefault="00E73B52" w:rsidP="00107DCC">
      <w:p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210C99">
        <w:rPr>
          <w:rFonts w:asciiTheme="majorBidi" w:hAnsiTheme="majorBidi" w:cstheme="majorBidi"/>
          <w:sz w:val="28"/>
          <w:szCs w:val="28"/>
        </w:rPr>
        <w:t>8</w:t>
      </w:r>
      <w:r w:rsidR="00C23CF8" w:rsidRPr="000A3E3C">
        <w:rPr>
          <w:rFonts w:asciiTheme="majorBidi" w:hAnsiTheme="majorBidi" w:cstheme="majorBidi"/>
          <w:sz w:val="28"/>
          <w:szCs w:val="28"/>
        </w:rPr>
        <w:t>. Царёва Н.А. Уроки госпожи Мелодии. 3 класс. – М.: Престо, 2007</w:t>
      </w:r>
    </w:p>
    <w:p w:rsidR="00C23CF8" w:rsidRPr="007A4E84" w:rsidRDefault="00C23CF8" w:rsidP="00107DCC">
      <w:pPr>
        <w:pStyle w:val="a3"/>
        <w:kinsoku w:val="0"/>
        <w:overflowPunct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sectPr w:rsidR="00C23CF8" w:rsidRPr="007A4E84" w:rsidSect="00F07B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77" w:rsidRDefault="00640C77" w:rsidP="00F07B9A">
      <w:pPr>
        <w:spacing w:line="240" w:lineRule="auto"/>
      </w:pPr>
      <w:r>
        <w:separator/>
      </w:r>
    </w:p>
  </w:endnote>
  <w:endnote w:type="continuationSeparator" w:id="0">
    <w:p w:rsidR="00640C77" w:rsidRDefault="00640C77" w:rsidP="00F0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043896"/>
      <w:docPartObj>
        <w:docPartGallery w:val="Page Numbers (Bottom of Page)"/>
        <w:docPartUnique/>
      </w:docPartObj>
    </w:sdtPr>
    <w:sdtEndPr/>
    <w:sdtContent>
      <w:p w:rsidR="00C245E4" w:rsidRDefault="00C245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23">
          <w:rPr>
            <w:noProof/>
          </w:rPr>
          <w:t>20</w:t>
        </w:r>
        <w:r>
          <w:fldChar w:fldCharType="end"/>
        </w:r>
      </w:p>
    </w:sdtContent>
  </w:sdt>
  <w:p w:rsidR="00C245E4" w:rsidRDefault="00C245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77" w:rsidRDefault="00640C77" w:rsidP="00F07B9A">
      <w:pPr>
        <w:spacing w:line="240" w:lineRule="auto"/>
      </w:pPr>
      <w:r>
        <w:separator/>
      </w:r>
    </w:p>
  </w:footnote>
  <w:footnote w:type="continuationSeparator" w:id="0">
    <w:p w:rsidR="00640C77" w:rsidRDefault="00640C77" w:rsidP="00F07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807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30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hanging="52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49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-"/>
      <w:lvlJc w:val="left"/>
      <w:pPr>
        <w:ind w:hanging="1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-"/>
      <w:lvlJc w:val="left"/>
      <w:pPr>
        <w:ind w:hanging="17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5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hanging="2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hanging="21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286"/>
      </w:pPr>
      <w:rPr>
        <w:rFonts w:ascii="Arial" w:hAnsi="Arial" w:cs="Arial"/>
        <w:b w:val="0"/>
        <w:bCs w:val="0"/>
        <w:w w:val="13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329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hanging="317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hanging="447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hanging="37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22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hanging="142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hanging="14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62F5CC5"/>
    <w:multiLevelType w:val="hybridMultilevel"/>
    <w:tmpl w:val="F6908D08"/>
    <w:lvl w:ilvl="0" w:tplc="F4D6781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9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1D4B28"/>
    <w:multiLevelType w:val="hybridMultilevel"/>
    <w:tmpl w:val="824AEDE6"/>
    <w:lvl w:ilvl="0" w:tplc="21F649B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9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9769F"/>
    <w:multiLevelType w:val="multilevel"/>
    <w:tmpl w:val="00000888"/>
    <w:lvl w:ilvl="0">
      <w:start w:val="1"/>
      <w:numFmt w:val="upperRoman"/>
      <w:lvlText w:val="%1."/>
      <w:lvlJc w:val="left"/>
      <w:pPr>
        <w:ind w:hanging="52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65855EA0"/>
    <w:multiLevelType w:val="hybridMultilevel"/>
    <w:tmpl w:val="25301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1C56BE"/>
    <w:multiLevelType w:val="hybridMultilevel"/>
    <w:tmpl w:val="2BE20CD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F4"/>
    <w:rsid w:val="00000305"/>
    <w:rsid w:val="00000D6D"/>
    <w:rsid w:val="000113F5"/>
    <w:rsid w:val="0001394A"/>
    <w:rsid w:val="00016053"/>
    <w:rsid w:val="0001614E"/>
    <w:rsid w:val="00017E20"/>
    <w:rsid w:val="00023C38"/>
    <w:rsid w:val="00033CB4"/>
    <w:rsid w:val="0003481E"/>
    <w:rsid w:val="000366BF"/>
    <w:rsid w:val="0003745B"/>
    <w:rsid w:val="000425B7"/>
    <w:rsid w:val="00042792"/>
    <w:rsid w:val="00044068"/>
    <w:rsid w:val="000467C7"/>
    <w:rsid w:val="00050245"/>
    <w:rsid w:val="00052B3A"/>
    <w:rsid w:val="000535BB"/>
    <w:rsid w:val="000538C1"/>
    <w:rsid w:val="0006157D"/>
    <w:rsid w:val="000628CF"/>
    <w:rsid w:val="00065876"/>
    <w:rsid w:val="000704DB"/>
    <w:rsid w:val="00070F1C"/>
    <w:rsid w:val="000763FA"/>
    <w:rsid w:val="00080EA6"/>
    <w:rsid w:val="00085E66"/>
    <w:rsid w:val="00091A8A"/>
    <w:rsid w:val="00094E2F"/>
    <w:rsid w:val="000970E2"/>
    <w:rsid w:val="000A180B"/>
    <w:rsid w:val="000A3E3C"/>
    <w:rsid w:val="000A62E0"/>
    <w:rsid w:val="000B4FC1"/>
    <w:rsid w:val="000B55D4"/>
    <w:rsid w:val="000C04A4"/>
    <w:rsid w:val="000D2EE1"/>
    <w:rsid w:val="000D53AB"/>
    <w:rsid w:val="000D7004"/>
    <w:rsid w:val="000D7DC2"/>
    <w:rsid w:val="000D7DE3"/>
    <w:rsid w:val="000E3389"/>
    <w:rsid w:val="000F41D8"/>
    <w:rsid w:val="000F426A"/>
    <w:rsid w:val="0010058D"/>
    <w:rsid w:val="00102DE9"/>
    <w:rsid w:val="00107DCC"/>
    <w:rsid w:val="00110E6F"/>
    <w:rsid w:val="001142B5"/>
    <w:rsid w:val="00116C13"/>
    <w:rsid w:val="00117C2C"/>
    <w:rsid w:val="0012507C"/>
    <w:rsid w:val="0012716C"/>
    <w:rsid w:val="001310A2"/>
    <w:rsid w:val="0013393D"/>
    <w:rsid w:val="00135202"/>
    <w:rsid w:val="00136BF6"/>
    <w:rsid w:val="001464B2"/>
    <w:rsid w:val="001470FE"/>
    <w:rsid w:val="00147F08"/>
    <w:rsid w:val="00155980"/>
    <w:rsid w:val="0016007C"/>
    <w:rsid w:val="00160933"/>
    <w:rsid w:val="00164235"/>
    <w:rsid w:val="00164FD7"/>
    <w:rsid w:val="00166630"/>
    <w:rsid w:val="001705AD"/>
    <w:rsid w:val="0017574A"/>
    <w:rsid w:val="00177EB4"/>
    <w:rsid w:val="00182530"/>
    <w:rsid w:val="001826B3"/>
    <w:rsid w:val="00183705"/>
    <w:rsid w:val="00186C54"/>
    <w:rsid w:val="00190067"/>
    <w:rsid w:val="00191CA9"/>
    <w:rsid w:val="001948CD"/>
    <w:rsid w:val="001963F7"/>
    <w:rsid w:val="00196B88"/>
    <w:rsid w:val="001A1918"/>
    <w:rsid w:val="001A4664"/>
    <w:rsid w:val="001A4725"/>
    <w:rsid w:val="001A4DD6"/>
    <w:rsid w:val="001A5082"/>
    <w:rsid w:val="001B17FE"/>
    <w:rsid w:val="001B7262"/>
    <w:rsid w:val="001B7783"/>
    <w:rsid w:val="001D281B"/>
    <w:rsid w:val="001D4ED5"/>
    <w:rsid w:val="001D5444"/>
    <w:rsid w:val="001E0D76"/>
    <w:rsid w:val="001E5977"/>
    <w:rsid w:val="001E668A"/>
    <w:rsid w:val="001E71F4"/>
    <w:rsid w:val="001F04DB"/>
    <w:rsid w:val="001F4195"/>
    <w:rsid w:val="001F49B2"/>
    <w:rsid w:val="001F49EA"/>
    <w:rsid w:val="00200CA7"/>
    <w:rsid w:val="00210C99"/>
    <w:rsid w:val="002126A7"/>
    <w:rsid w:val="00215C57"/>
    <w:rsid w:val="002226F4"/>
    <w:rsid w:val="002310E9"/>
    <w:rsid w:val="002330CB"/>
    <w:rsid w:val="002344D8"/>
    <w:rsid w:val="002351C3"/>
    <w:rsid w:val="00251737"/>
    <w:rsid w:val="002521AB"/>
    <w:rsid w:val="00253E5C"/>
    <w:rsid w:val="0026363C"/>
    <w:rsid w:val="002643B5"/>
    <w:rsid w:val="00264A2B"/>
    <w:rsid w:val="00277E31"/>
    <w:rsid w:val="00280288"/>
    <w:rsid w:val="002805F5"/>
    <w:rsid w:val="00283BBA"/>
    <w:rsid w:val="002947C5"/>
    <w:rsid w:val="00294B12"/>
    <w:rsid w:val="002A3C3A"/>
    <w:rsid w:val="002B0596"/>
    <w:rsid w:val="002B24E3"/>
    <w:rsid w:val="002B5039"/>
    <w:rsid w:val="002B7E88"/>
    <w:rsid w:val="002C0ED1"/>
    <w:rsid w:val="002C5936"/>
    <w:rsid w:val="002C7036"/>
    <w:rsid w:val="002C7236"/>
    <w:rsid w:val="002D63CC"/>
    <w:rsid w:val="002E4A50"/>
    <w:rsid w:val="002E4BE7"/>
    <w:rsid w:val="002E5FA5"/>
    <w:rsid w:val="002F14B0"/>
    <w:rsid w:val="002F5E2A"/>
    <w:rsid w:val="002F6A41"/>
    <w:rsid w:val="0030227F"/>
    <w:rsid w:val="00302758"/>
    <w:rsid w:val="00304482"/>
    <w:rsid w:val="00304F57"/>
    <w:rsid w:val="003067BD"/>
    <w:rsid w:val="00312E3C"/>
    <w:rsid w:val="003152DF"/>
    <w:rsid w:val="00315CA1"/>
    <w:rsid w:val="00325E20"/>
    <w:rsid w:val="00326156"/>
    <w:rsid w:val="00336C04"/>
    <w:rsid w:val="00341887"/>
    <w:rsid w:val="00343F1E"/>
    <w:rsid w:val="00347241"/>
    <w:rsid w:val="0035334F"/>
    <w:rsid w:val="003550F9"/>
    <w:rsid w:val="0035561A"/>
    <w:rsid w:val="00355758"/>
    <w:rsid w:val="00361490"/>
    <w:rsid w:val="0036168E"/>
    <w:rsid w:val="00363852"/>
    <w:rsid w:val="00365589"/>
    <w:rsid w:val="003712E2"/>
    <w:rsid w:val="00371AD1"/>
    <w:rsid w:val="00377F8E"/>
    <w:rsid w:val="003810EC"/>
    <w:rsid w:val="00383B88"/>
    <w:rsid w:val="00386D82"/>
    <w:rsid w:val="00390790"/>
    <w:rsid w:val="0039093D"/>
    <w:rsid w:val="003930EC"/>
    <w:rsid w:val="00394256"/>
    <w:rsid w:val="00395E95"/>
    <w:rsid w:val="003966A5"/>
    <w:rsid w:val="003A1042"/>
    <w:rsid w:val="003B0387"/>
    <w:rsid w:val="003B1D3E"/>
    <w:rsid w:val="003B524B"/>
    <w:rsid w:val="003B6D19"/>
    <w:rsid w:val="003C2CB1"/>
    <w:rsid w:val="003C3E14"/>
    <w:rsid w:val="003C3FF8"/>
    <w:rsid w:val="003C64A3"/>
    <w:rsid w:val="003D1874"/>
    <w:rsid w:val="003D3A62"/>
    <w:rsid w:val="003D519E"/>
    <w:rsid w:val="003D6C2C"/>
    <w:rsid w:val="003D7911"/>
    <w:rsid w:val="003E0DAC"/>
    <w:rsid w:val="003E235E"/>
    <w:rsid w:val="003E2F28"/>
    <w:rsid w:val="003E62D4"/>
    <w:rsid w:val="003E6B67"/>
    <w:rsid w:val="003F008B"/>
    <w:rsid w:val="003F0DCA"/>
    <w:rsid w:val="003F0F9F"/>
    <w:rsid w:val="003F16F9"/>
    <w:rsid w:val="003F7703"/>
    <w:rsid w:val="00404824"/>
    <w:rsid w:val="00405946"/>
    <w:rsid w:val="004134A0"/>
    <w:rsid w:val="00413AF4"/>
    <w:rsid w:val="00414724"/>
    <w:rsid w:val="00415B0E"/>
    <w:rsid w:val="00415F1F"/>
    <w:rsid w:val="00420E37"/>
    <w:rsid w:val="004231F2"/>
    <w:rsid w:val="00424956"/>
    <w:rsid w:val="0042641D"/>
    <w:rsid w:val="0043193C"/>
    <w:rsid w:val="0043244F"/>
    <w:rsid w:val="00432BD6"/>
    <w:rsid w:val="00442765"/>
    <w:rsid w:val="00451C73"/>
    <w:rsid w:val="0045293F"/>
    <w:rsid w:val="00455EF6"/>
    <w:rsid w:val="0045768E"/>
    <w:rsid w:val="00460C39"/>
    <w:rsid w:val="004617A0"/>
    <w:rsid w:val="00475361"/>
    <w:rsid w:val="004802FE"/>
    <w:rsid w:val="00485085"/>
    <w:rsid w:val="00485B59"/>
    <w:rsid w:val="00485D1E"/>
    <w:rsid w:val="004907D0"/>
    <w:rsid w:val="00491D5A"/>
    <w:rsid w:val="00495D58"/>
    <w:rsid w:val="004A0248"/>
    <w:rsid w:val="004A2623"/>
    <w:rsid w:val="004A2D19"/>
    <w:rsid w:val="004A5BB4"/>
    <w:rsid w:val="004A6648"/>
    <w:rsid w:val="004A66BA"/>
    <w:rsid w:val="004B2BD6"/>
    <w:rsid w:val="004B41EB"/>
    <w:rsid w:val="004C1399"/>
    <w:rsid w:val="004C7530"/>
    <w:rsid w:val="004D5562"/>
    <w:rsid w:val="004D7533"/>
    <w:rsid w:val="004E49FB"/>
    <w:rsid w:val="004E5D82"/>
    <w:rsid w:val="004E6982"/>
    <w:rsid w:val="004F1E61"/>
    <w:rsid w:val="004F3C3A"/>
    <w:rsid w:val="004F53A6"/>
    <w:rsid w:val="00502F93"/>
    <w:rsid w:val="0051023D"/>
    <w:rsid w:val="005123ED"/>
    <w:rsid w:val="00514D76"/>
    <w:rsid w:val="0052193C"/>
    <w:rsid w:val="0052264B"/>
    <w:rsid w:val="005242B9"/>
    <w:rsid w:val="00527289"/>
    <w:rsid w:val="0053050F"/>
    <w:rsid w:val="005310A5"/>
    <w:rsid w:val="00534C37"/>
    <w:rsid w:val="00540654"/>
    <w:rsid w:val="005455CB"/>
    <w:rsid w:val="005508AC"/>
    <w:rsid w:val="00551E76"/>
    <w:rsid w:val="005525B7"/>
    <w:rsid w:val="005548C4"/>
    <w:rsid w:val="0055748D"/>
    <w:rsid w:val="005656CB"/>
    <w:rsid w:val="00571C05"/>
    <w:rsid w:val="00571C62"/>
    <w:rsid w:val="005738FC"/>
    <w:rsid w:val="00576E38"/>
    <w:rsid w:val="00582412"/>
    <w:rsid w:val="00585834"/>
    <w:rsid w:val="00590C92"/>
    <w:rsid w:val="00595B76"/>
    <w:rsid w:val="005A29D6"/>
    <w:rsid w:val="005A5CCF"/>
    <w:rsid w:val="005A615B"/>
    <w:rsid w:val="005B0172"/>
    <w:rsid w:val="005B0DBC"/>
    <w:rsid w:val="005B1082"/>
    <w:rsid w:val="005C2D67"/>
    <w:rsid w:val="005C30E8"/>
    <w:rsid w:val="005C6761"/>
    <w:rsid w:val="005D2761"/>
    <w:rsid w:val="005D336B"/>
    <w:rsid w:val="005D4256"/>
    <w:rsid w:val="005D4C28"/>
    <w:rsid w:val="005D4CA9"/>
    <w:rsid w:val="005E239A"/>
    <w:rsid w:val="005E2728"/>
    <w:rsid w:val="005E56AB"/>
    <w:rsid w:val="005E6CE8"/>
    <w:rsid w:val="005E7403"/>
    <w:rsid w:val="005E7991"/>
    <w:rsid w:val="005F031A"/>
    <w:rsid w:val="005F28B8"/>
    <w:rsid w:val="005F38F2"/>
    <w:rsid w:val="00600F47"/>
    <w:rsid w:val="0060122A"/>
    <w:rsid w:val="00606FD4"/>
    <w:rsid w:val="0060752D"/>
    <w:rsid w:val="00611B67"/>
    <w:rsid w:val="00611F9F"/>
    <w:rsid w:val="0061280B"/>
    <w:rsid w:val="0061371E"/>
    <w:rsid w:val="00620E6B"/>
    <w:rsid w:val="00622A80"/>
    <w:rsid w:val="0063071C"/>
    <w:rsid w:val="00630F9A"/>
    <w:rsid w:val="0063465C"/>
    <w:rsid w:val="0063644B"/>
    <w:rsid w:val="006374D1"/>
    <w:rsid w:val="00640C77"/>
    <w:rsid w:val="00650EA1"/>
    <w:rsid w:val="0065176F"/>
    <w:rsid w:val="0066074F"/>
    <w:rsid w:val="006614E3"/>
    <w:rsid w:val="00662FFB"/>
    <w:rsid w:val="00667F7C"/>
    <w:rsid w:val="0067005C"/>
    <w:rsid w:val="00671BDE"/>
    <w:rsid w:val="00672035"/>
    <w:rsid w:val="00675136"/>
    <w:rsid w:val="00677DE5"/>
    <w:rsid w:val="006838ED"/>
    <w:rsid w:val="00684A8E"/>
    <w:rsid w:val="00687042"/>
    <w:rsid w:val="006871AD"/>
    <w:rsid w:val="00693314"/>
    <w:rsid w:val="006A04BA"/>
    <w:rsid w:val="006B77F1"/>
    <w:rsid w:val="006C3B51"/>
    <w:rsid w:val="006D0413"/>
    <w:rsid w:val="006D1DFD"/>
    <w:rsid w:val="006D7DED"/>
    <w:rsid w:val="006E3088"/>
    <w:rsid w:val="006E36E2"/>
    <w:rsid w:val="006E7046"/>
    <w:rsid w:val="006F17E6"/>
    <w:rsid w:val="006F308B"/>
    <w:rsid w:val="006F54F9"/>
    <w:rsid w:val="006F738B"/>
    <w:rsid w:val="00700185"/>
    <w:rsid w:val="00701201"/>
    <w:rsid w:val="00712594"/>
    <w:rsid w:val="00717616"/>
    <w:rsid w:val="0072440C"/>
    <w:rsid w:val="0072725B"/>
    <w:rsid w:val="00731B46"/>
    <w:rsid w:val="0073340D"/>
    <w:rsid w:val="00737900"/>
    <w:rsid w:val="00740EBA"/>
    <w:rsid w:val="007446AE"/>
    <w:rsid w:val="007468EB"/>
    <w:rsid w:val="00747B53"/>
    <w:rsid w:val="00752D48"/>
    <w:rsid w:val="00756141"/>
    <w:rsid w:val="007565C7"/>
    <w:rsid w:val="00771A41"/>
    <w:rsid w:val="00772987"/>
    <w:rsid w:val="0077315A"/>
    <w:rsid w:val="00774EC8"/>
    <w:rsid w:val="00776019"/>
    <w:rsid w:val="007817BA"/>
    <w:rsid w:val="00782357"/>
    <w:rsid w:val="00785577"/>
    <w:rsid w:val="00792A7D"/>
    <w:rsid w:val="00792E1C"/>
    <w:rsid w:val="00793439"/>
    <w:rsid w:val="00795A7A"/>
    <w:rsid w:val="007A4E84"/>
    <w:rsid w:val="007B00E1"/>
    <w:rsid w:val="007B5365"/>
    <w:rsid w:val="007B6FD9"/>
    <w:rsid w:val="007C3FAD"/>
    <w:rsid w:val="007C444D"/>
    <w:rsid w:val="007D47CF"/>
    <w:rsid w:val="007E2169"/>
    <w:rsid w:val="007E503E"/>
    <w:rsid w:val="007F2FA5"/>
    <w:rsid w:val="007F3F91"/>
    <w:rsid w:val="007F741D"/>
    <w:rsid w:val="00800AD8"/>
    <w:rsid w:val="00800EFA"/>
    <w:rsid w:val="008032A7"/>
    <w:rsid w:val="00803B30"/>
    <w:rsid w:val="008045CA"/>
    <w:rsid w:val="008062EA"/>
    <w:rsid w:val="00814E14"/>
    <w:rsid w:val="00815846"/>
    <w:rsid w:val="008242DC"/>
    <w:rsid w:val="00832431"/>
    <w:rsid w:val="008329CC"/>
    <w:rsid w:val="00834732"/>
    <w:rsid w:val="00845601"/>
    <w:rsid w:val="00850F81"/>
    <w:rsid w:val="0085295A"/>
    <w:rsid w:val="00852FBC"/>
    <w:rsid w:val="008557C8"/>
    <w:rsid w:val="00860D5B"/>
    <w:rsid w:val="00864343"/>
    <w:rsid w:val="00866CBB"/>
    <w:rsid w:val="008676BF"/>
    <w:rsid w:val="008721B0"/>
    <w:rsid w:val="0088082D"/>
    <w:rsid w:val="00880AB8"/>
    <w:rsid w:val="00883454"/>
    <w:rsid w:val="0088495C"/>
    <w:rsid w:val="00885268"/>
    <w:rsid w:val="008905D5"/>
    <w:rsid w:val="0089071F"/>
    <w:rsid w:val="008A263E"/>
    <w:rsid w:val="008A5EAD"/>
    <w:rsid w:val="008A5FA3"/>
    <w:rsid w:val="008A753C"/>
    <w:rsid w:val="008C287F"/>
    <w:rsid w:val="008C32F5"/>
    <w:rsid w:val="008C6ECC"/>
    <w:rsid w:val="008D739E"/>
    <w:rsid w:val="008D740D"/>
    <w:rsid w:val="008E1025"/>
    <w:rsid w:val="008E2052"/>
    <w:rsid w:val="008E34BE"/>
    <w:rsid w:val="008E4734"/>
    <w:rsid w:val="008E4AED"/>
    <w:rsid w:val="008E50DB"/>
    <w:rsid w:val="008E5949"/>
    <w:rsid w:val="008E72A0"/>
    <w:rsid w:val="008E7ABA"/>
    <w:rsid w:val="008F1D25"/>
    <w:rsid w:val="008F57D3"/>
    <w:rsid w:val="00905EC9"/>
    <w:rsid w:val="00915E07"/>
    <w:rsid w:val="009201B2"/>
    <w:rsid w:val="009201EF"/>
    <w:rsid w:val="00920B55"/>
    <w:rsid w:val="00920D15"/>
    <w:rsid w:val="00930EB5"/>
    <w:rsid w:val="00931129"/>
    <w:rsid w:val="00932AEF"/>
    <w:rsid w:val="0093454E"/>
    <w:rsid w:val="0093529D"/>
    <w:rsid w:val="00940A23"/>
    <w:rsid w:val="0094176C"/>
    <w:rsid w:val="00956438"/>
    <w:rsid w:val="00957FD0"/>
    <w:rsid w:val="00962EDD"/>
    <w:rsid w:val="009663A7"/>
    <w:rsid w:val="009708D3"/>
    <w:rsid w:val="009740D2"/>
    <w:rsid w:val="00975F1C"/>
    <w:rsid w:val="00980E11"/>
    <w:rsid w:val="00981129"/>
    <w:rsid w:val="0098393C"/>
    <w:rsid w:val="00991ED5"/>
    <w:rsid w:val="009934F4"/>
    <w:rsid w:val="00996DA4"/>
    <w:rsid w:val="009A2149"/>
    <w:rsid w:val="009A2A9A"/>
    <w:rsid w:val="009A5629"/>
    <w:rsid w:val="009A592B"/>
    <w:rsid w:val="009A6DE6"/>
    <w:rsid w:val="009B14D7"/>
    <w:rsid w:val="009B4206"/>
    <w:rsid w:val="009B6465"/>
    <w:rsid w:val="009C3BA1"/>
    <w:rsid w:val="009C50A2"/>
    <w:rsid w:val="009D27F0"/>
    <w:rsid w:val="009E08AB"/>
    <w:rsid w:val="009E1146"/>
    <w:rsid w:val="009E2E1E"/>
    <w:rsid w:val="009E3C60"/>
    <w:rsid w:val="009E4FCC"/>
    <w:rsid w:val="009F0125"/>
    <w:rsid w:val="009F2557"/>
    <w:rsid w:val="009F5432"/>
    <w:rsid w:val="00A0243C"/>
    <w:rsid w:val="00A07369"/>
    <w:rsid w:val="00A10082"/>
    <w:rsid w:val="00A122A4"/>
    <w:rsid w:val="00A157F4"/>
    <w:rsid w:val="00A16B05"/>
    <w:rsid w:val="00A16EB1"/>
    <w:rsid w:val="00A2094F"/>
    <w:rsid w:val="00A26527"/>
    <w:rsid w:val="00A32351"/>
    <w:rsid w:val="00A34BDE"/>
    <w:rsid w:val="00A36945"/>
    <w:rsid w:val="00A5027D"/>
    <w:rsid w:val="00A56390"/>
    <w:rsid w:val="00A622BA"/>
    <w:rsid w:val="00A6251F"/>
    <w:rsid w:val="00A62B7A"/>
    <w:rsid w:val="00A64262"/>
    <w:rsid w:val="00A64907"/>
    <w:rsid w:val="00A66333"/>
    <w:rsid w:val="00A66659"/>
    <w:rsid w:val="00A725FB"/>
    <w:rsid w:val="00A73C96"/>
    <w:rsid w:val="00A744CF"/>
    <w:rsid w:val="00A849AA"/>
    <w:rsid w:val="00A85AA1"/>
    <w:rsid w:val="00A909BC"/>
    <w:rsid w:val="00A92413"/>
    <w:rsid w:val="00A978C6"/>
    <w:rsid w:val="00A97CFB"/>
    <w:rsid w:val="00AA3BD9"/>
    <w:rsid w:val="00AA432A"/>
    <w:rsid w:val="00AA50BF"/>
    <w:rsid w:val="00AA5ADA"/>
    <w:rsid w:val="00AA7E25"/>
    <w:rsid w:val="00AB5EFD"/>
    <w:rsid w:val="00AB5FF3"/>
    <w:rsid w:val="00AB6F1E"/>
    <w:rsid w:val="00AD3108"/>
    <w:rsid w:val="00AD423D"/>
    <w:rsid w:val="00AD70C8"/>
    <w:rsid w:val="00AE10AA"/>
    <w:rsid w:val="00AE2A73"/>
    <w:rsid w:val="00AE5E4A"/>
    <w:rsid w:val="00AF1452"/>
    <w:rsid w:val="00AF14B2"/>
    <w:rsid w:val="00AF46CC"/>
    <w:rsid w:val="00B04DB3"/>
    <w:rsid w:val="00B13E2D"/>
    <w:rsid w:val="00B14CDE"/>
    <w:rsid w:val="00B23101"/>
    <w:rsid w:val="00B24094"/>
    <w:rsid w:val="00B25CD0"/>
    <w:rsid w:val="00B33A23"/>
    <w:rsid w:val="00B359AF"/>
    <w:rsid w:val="00B47D06"/>
    <w:rsid w:val="00B5266A"/>
    <w:rsid w:val="00B52B9B"/>
    <w:rsid w:val="00B532E9"/>
    <w:rsid w:val="00B54F36"/>
    <w:rsid w:val="00B6026A"/>
    <w:rsid w:val="00B62464"/>
    <w:rsid w:val="00B66114"/>
    <w:rsid w:val="00B675F4"/>
    <w:rsid w:val="00B71640"/>
    <w:rsid w:val="00B749F2"/>
    <w:rsid w:val="00B750F0"/>
    <w:rsid w:val="00B75962"/>
    <w:rsid w:val="00B80221"/>
    <w:rsid w:val="00B8064D"/>
    <w:rsid w:val="00B80CC4"/>
    <w:rsid w:val="00B84094"/>
    <w:rsid w:val="00B93AB8"/>
    <w:rsid w:val="00B95C06"/>
    <w:rsid w:val="00B96F29"/>
    <w:rsid w:val="00BA6212"/>
    <w:rsid w:val="00BA6719"/>
    <w:rsid w:val="00BA6E86"/>
    <w:rsid w:val="00BB06AE"/>
    <w:rsid w:val="00BB0719"/>
    <w:rsid w:val="00BB46D2"/>
    <w:rsid w:val="00BB51C4"/>
    <w:rsid w:val="00BC1985"/>
    <w:rsid w:val="00BC215B"/>
    <w:rsid w:val="00BC2C49"/>
    <w:rsid w:val="00BC5E48"/>
    <w:rsid w:val="00BD1262"/>
    <w:rsid w:val="00BD255A"/>
    <w:rsid w:val="00BD4D4E"/>
    <w:rsid w:val="00BD5F02"/>
    <w:rsid w:val="00BE20FF"/>
    <w:rsid w:val="00BE3C92"/>
    <w:rsid w:val="00BE42C6"/>
    <w:rsid w:val="00BE58ED"/>
    <w:rsid w:val="00BE6C29"/>
    <w:rsid w:val="00BE7C47"/>
    <w:rsid w:val="00BF2AC9"/>
    <w:rsid w:val="00BF6F00"/>
    <w:rsid w:val="00C0470A"/>
    <w:rsid w:val="00C04B38"/>
    <w:rsid w:val="00C06063"/>
    <w:rsid w:val="00C10A31"/>
    <w:rsid w:val="00C11F9C"/>
    <w:rsid w:val="00C145A2"/>
    <w:rsid w:val="00C22233"/>
    <w:rsid w:val="00C23CF8"/>
    <w:rsid w:val="00C245E4"/>
    <w:rsid w:val="00C25718"/>
    <w:rsid w:val="00C260E8"/>
    <w:rsid w:val="00C400E9"/>
    <w:rsid w:val="00C4213D"/>
    <w:rsid w:val="00C42210"/>
    <w:rsid w:val="00C42E15"/>
    <w:rsid w:val="00C430D6"/>
    <w:rsid w:val="00C45578"/>
    <w:rsid w:val="00C51C2A"/>
    <w:rsid w:val="00C5501E"/>
    <w:rsid w:val="00C55411"/>
    <w:rsid w:val="00C64A2E"/>
    <w:rsid w:val="00C724B0"/>
    <w:rsid w:val="00C7403F"/>
    <w:rsid w:val="00C86CFE"/>
    <w:rsid w:val="00C93D19"/>
    <w:rsid w:val="00CA1400"/>
    <w:rsid w:val="00CA47E9"/>
    <w:rsid w:val="00CA6AE0"/>
    <w:rsid w:val="00CB1669"/>
    <w:rsid w:val="00CB5450"/>
    <w:rsid w:val="00CB6038"/>
    <w:rsid w:val="00CB60F4"/>
    <w:rsid w:val="00CB61EF"/>
    <w:rsid w:val="00CC1BB1"/>
    <w:rsid w:val="00CD17B5"/>
    <w:rsid w:val="00CE66F5"/>
    <w:rsid w:val="00CF0136"/>
    <w:rsid w:val="00CF1D52"/>
    <w:rsid w:val="00CF2519"/>
    <w:rsid w:val="00CF782B"/>
    <w:rsid w:val="00D02A8F"/>
    <w:rsid w:val="00D05DE6"/>
    <w:rsid w:val="00D07EC1"/>
    <w:rsid w:val="00D1145D"/>
    <w:rsid w:val="00D13582"/>
    <w:rsid w:val="00D21281"/>
    <w:rsid w:val="00D33CD1"/>
    <w:rsid w:val="00D41A7E"/>
    <w:rsid w:val="00D5139B"/>
    <w:rsid w:val="00D56FE1"/>
    <w:rsid w:val="00D60B29"/>
    <w:rsid w:val="00D613D6"/>
    <w:rsid w:val="00D615A6"/>
    <w:rsid w:val="00D64EB5"/>
    <w:rsid w:val="00D662C1"/>
    <w:rsid w:val="00D67AAA"/>
    <w:rsid w:val="00D67DF2"/>
    <w:rsid w:val="00D70CAA"/>
    <w:rsid w:val="00D7216D"/>
    <w:rsid w:val="00D72773"/>
    <w:rsid w:val="00D9075F"/>
    <w:rsid w:val="00D932D0"/>
    <w:rsid w:val="00D96C84"/>
    <w:rsid w:val="00DA0932"/>
    <w:rsid w:val="00DA12B7"/>
    <w:rsid w:val="00DA2994"/>
    <w:rsid w:val="00DA3E95"/>
    <w:rsid w:val="00DA4A00"/>
    <w:rsid w:val="00DA77D0"/>
    <w:rsid w:val="00DB5861"/>
    <w:rsid w:val="00DB635A"/>
    <w:rsid w:val="00DB68B8"/>
    <w:rsid w:val="00DB7D2D"/>
    <w:rsid w:val="00DC1C33"/>
    <w:rsid w:val="00DD05CF"/>
    <w:rsid w:val="00DD3B9A"/>
    <w:rsid w:val="00DD5539"/>
    <w:rsid w:val="00DD6039"/>
    <w:rsid w:val="00DD72FD"/>
    <w:rsid w:val="00DE0F48"/>
    <w:rsid w:val="00DE49D2"/>
    <w:rsid w:val="00DF361B"/>
    <w:rsid w:val="00DF718A"/>
    <w:rsid w:val="00E029D9"/>
    <w:rsid w:val="00E0345D"/>
    <w:rsid w:val="00E03ADD"/>
    <w:rsid w:val="00E03DB8"/>
    <w:rsid w:val="00E067FA"/>
    <w:rsid w:val="00E12B0B"/>
    <w:rsid w:val="00E13E8B"/>
    <w:rsid w:val="00E2439F"/>
    <w:rsid w:val="00E302DB"/>
    <w:rsid w:val="00E369BE"/>
    <w:rsid w:val="00E43A5E"/>
    <w:rsid w:val="00E46BF3"/>
    <w:rsid w:val="00E47C68"/>
    <w:rsid w:val="00E50C8C"/>
    <w:rsid w:val="00E52ABE"/>
    <w:rsid w:val="00E6074E"/>
    <w:rsid w:val="00E64CFD"/>
    <w:rsid w:val="00E715CC"/>
    <w:rsid w:val="00E73B52"/>
    <w:rsid w:val="00E74CCE"/>
    <w:rsid w:val="00E831FD"/>
    <w:rsid w:val="00E939B2"/>
    <w:rsid w:val="00E96221"/>
    <w:rsid w:val="00E97A88"/>
    <w:rsid w:val="00EA3704"/>
    <w:rsid w:val="00EA4723"/>
    <w:rsid w:val="00EA659E"/>
    <w:rsid w:val="00EB0A29"/>
    <w:rsid w:val="00EB1202"/>
    <w:rsid w:val="00EB2044"/>
    <w:rsid w:val="00EB6610"/>
    <w:rsid w:val="00EB787B"/>
    <w:rsid w:val="00EC18E4"/>
    <w:rsid w:val="00EC3921"/>
    <w:rsid w:val="00EC588B"/>
    <w:rsid w:val="00ED06E9"/>
    <w:rsid w:val="00ED1BCC"/>
    <w:rsid w:val="00ED4748"/>
    <w:rsid w:val="00ED783C"/>
    <w:rsid w:val="00EE0859"/>
    <w:rsid w:val="00EE2384"/>
    <w:rsid w:val="00EE245A"/>
    <w:rsid w:val="00EE3E6C"/>
    <w:rsid w:val="00EF1B2F"/>
    <w:rsid w:val="00EF344B"/>
    <w:rsid w:val="00F036BE"/>
    <w:rsid w:val="00F0531D"/>
    <w:rsid w:val="00F06029"/>
    <w:rsid w:val="00F07B9A"/>
    <w:rsid w:val="00F110CA"/>
    <w:rsid w:val="00F110DF"/>
    <w:rsid w:val="00F21F92"/>
    <w:rsid w:val="00F229CC"/>
    <w:rsid w:val="00F256DA"/>
    <w:rsid w:val="00F25F56"/>
    <w:rsid w:val="00F3261A"/>
    <w:rsid w:val="00F3656A"/>
    <w:rsid w:val="00F36644"/>
    <w:rsid w:val="00F40E56"/>
    <w:rsid w:val="00F441DC"/>
    <w:rsid w:val="00F44A96"/>
    <w:rsid w:val="00F46D9C"/>
    <w:rsid w:val="00F53BB4"/>
    <w:rsid w:val="00F5669F"/>
    <w:rsid w:val="00F56DF0"/>
    <w:rsid w:val="00F64983"/>
    <w:rsid w:val="00F65A1A"/>
    <w:rsid w:val="00F70513"/>
    <w:rsid w:val="00F7487E"/>
    <w:rsid w:val="00F84647"/>
    <w:rsid w:val="00F86714"/>
    <w:rsid w:val="00F93C39"/>
    <w:rsid w:val="00F97A08"/>
    <w:rsid w:val="00FA35F4"/>
    <w:rsid w:val="00FA50E1"/>
    <w:rsid w:val="00FA527A"/>
    <w:rsid w:val="00FB121D"/>
    <w:rsid w:val="00FB316F"/>
    <w:rsid w:val="00FB6528"/>
    <w:rsid w:val="00FB70E4"/>
    <w:rsid w:val="00FC0DC8"/>
    <w:rsid w:val="00FC2C83"/>
    <w:rsid w:val="00FC3F89"/>
    <w:rsid w:val="00FC4079"/>
    <w:rsid w:val="00FC50CA"/>
    <w:rsid w:val="00FC6116"/>
    <w:rsid w:val="00FD1ED6"/>
    <w:rsid w:val="00FE20DD"/>
    <w:rsid w:val="00FE571E"/>
    <w:rsid w:val="00FE66CC"/>
    <w:rsid w:val="00FE6E57"/>
    <w:rsid w:val="00FF61EE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E1815B-BD48-49D9-8668-2F49F626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094E2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94E2F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D6039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413AF4"/>
  </w:style>
  <w:style w:type="paragraph" w:styleId="a3">
    <w:name w:val="Body Text"/>
    <w:basedOn w:val="a"/>
    <w:link w:val="a4"/>
    <w:uiPriority w:val="1"/>
    <w:qFormat/>
    <w:rsid w:val="00413AF4"/>
    <w:pPr>
      <w:suppressAutoHyphens/>
      <w:spacing w:line="24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413AF4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c9">
    <w:name w:val="c9"/>
    <w:uiPriority w:val="99"/>
    <w:rsid w:val="0016007C"/>
  </w:style>
  <w:style w:type="paragraph" w:styleId="a5">
    <w:name w:val="List Paragraph"/>
    <w:basedOn w:val="a"/>
    <w:uiPriority w:val="1"/>
    <w:qFormat/>
    <w:rsid w:val="00DF361B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361B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7B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B9A"/>
  </w:style>
  <w:style w:type="paragraph" w:styleId="a8">
    <w:name w:val="footer"/>
    <w:basedOn w:val="a"/>
    <w:link w:val="a9"/>
    <w:uiPriority w:val="99"/>
    <w:unhideWhenUsed/>
    <w:rsid w:val="00F07B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7B9A"/>
  </w:style>
  <w:style w:type="table" w:styleId="aa">
    <w:name w:val="Table Grid"/>
    <w:basedOn w:val="a1"/>
    <w:rsid w:val="009A2A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22">
    <w:name w:val="c2 c22"/>
    <w:basedOn w:val="a0"/>
    <w:uiPriority w:val="99"/>
    <w:rsid w:val="00CB6038"/>
    <w:rPr>
      <w:rFonts w:cs="Times New Roman"/>
    </w:rPr>
  </w:style>
  <w:style w:type="character" w:customStyle="1" w:styleId="c30c18c15">
    <w:name w:val="c30 c18 c15"/>
    <w:uiPriority w:val="99"/>
    <w:rsid w:val="003B524B"/>
    <w:rPr>
      <w:rFonts w:cs="Times New Roman"/>
    </w:rPr>
  </w:style>
  <w:style w:type="character" w:styleId="ab">
    <w:name w:val="Strong"/>
    <w:qFormat/>
    <w:rsid w:val="003B524B"/>
    <w:rPr>
      <w:rFonts w:cs="Times New Roman"/>
      <w:b/>
      <w:bCs/>
    </w:rPr>
  </w:style>
  <w:style w:type="paragraph" w:styleId="ac">
    <w:name w:val="Normal (Web)"/>
    <w:basedOn w:val="a"/>
    <w:rsid w:val="009E3C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5A29D6"/>
    <w:rPr>
      <w:i/>
      <w:iCs/>
    </w:rPr>
  </w:style>
  <w:style w:type="character" w:customStyle="1" w:styleId="line">
    <w:name w:val="line"/>
    <w:basedOn w:val="a0"/>
    <w:rsid w:val="00094E2F"/>
  </w:style>
  <w:style w:type="character" w:customStyle="1" w:styleId="20">
    <w:name w:val="Заголовок 2 Знак"/>
    <w:basedOn w:val="a0"/>
    <w:link w:val="2"/>
    <w:rsid w:val="00094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rsid w:val="00094E2F"/>
    <w:rPr>
      <w:color w:val="0000FF"/>
      <w:u w:val="single"/>
    </w:rPr>
  </w:style>
  <w:style w:type="paragraph" w:customStyle="1" w:styleId="versepara">
    <w:name w:val="versepara"/>
    <w:basedOn w:val="a"/>
    <w:rsid w:val="00094E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ox">
    <w:name w:val="stylebox"/>
    <w:basedOn w:val="a"/>
    <w:rsid w:val="00094E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094E2F"/>
  </w:style>
  <w:style w:type="paragraph" w:customStyle="1" w:styleId="c15">
    <w:name w:val="c15"/>
    <w:basedOn w:val="a"/>
    <w:rsid w:val="00940A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6c20">
    <w:name w:val="c24 c16 c20"/>
    <w:basedOn w:val="a0"/>
    <w:rsid w:val="00940A23"/>
  </w:style>
  <w:style w:type="character" w:customStyle="1" w:styleId="10">
    <w:name w:val="Заголовок 1 Знак"/>
    <w:basedOn w:val="a0"/>
    <w:link w:val="1"/>
    <w:uiPriority w:val="9"/>
    <w:rsid w:val="00DC1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inuation">
    <w:name w:val="continuation"/>
    <w:basedOn w:val="a"/>
    <w:rsid w:val="004802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60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rsid w:val="0068704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A%D0%B5%D1%81%D1%82%D1%80" TargetMode="External"/><Relationship Id="rId13" Type="http://schemas.openxmlformats.org/officeDocument/2006/relationships/hyperlink" Target="http://music-fantasy.ru/dictionary/borodin-aleksandr-porfirevich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1%D0%BE%D0%B3%D0%BE%D1%81%D0%BB%D1%83%D0%B6%D0%B5%D0%BD%D0%B8%D0%B5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A%D0%BE%D0%BB%D1%8C%D0%BD%D1%8B%D0%B9_%D1%82%D0%B5%D0%B0%D1%82%D1%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0%D0%B2%D0%BE%D1%81%D0%BB%D0%B0%D0%B2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4%D1%80%D0%B0%D0%BC%D0%B0%D1%82%D0%B8%D1%87%D0%B5%D1%81%D0%BA%D0%B8%D0%B9_%D1%82%D0%B5%D0%B0%D1%82%D1%80" TargetMode="External"/><Relationship Id="rId10" Type="http://schemas.openxmlformats.org/officeDocument/2006/relationships/hyperlink" Target="https://ru.wikipedia.org/wiki/%D0%9E%D0%BF%D0%B5%D1%80%D0%B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1%80" TargetMode="External"/><Relationship Id="rId14" Type="http://schemas.openxmlformats.org/officeDocument/2006/relationships/hyperlink" Target="http://froland.ru/lyceum/muslit/man34_suppl3.html?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40</Pages>
  <Words>12455</Words>
  <Characters>70999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631</cp:revision>
  <dcterms:created xsi:type="dcterms:W3CDTF">2022-09-19T19:51:00Z</dcterms:created>
  <dcterms:modified xsi:type="dcterms:W3CDTF">2023-09-21T22:39:00Z</dcterms:modified>
</cp:coreProperties>
</file>