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F4E4" w14:textId="77777777" w:rsidR="00F60F70" w:rsidRDefault="00F60F70" w:rsidP="00C1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C9303" w14:textId="65382907" w:rsidR="001546ED" w:rsidRPr="00C11923" w:rsidRDefault="00FA17D7" w:rsidP="00C1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5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309E763" wp14:editId="331C716D">
                <wp:simplePos x="0" y="0"/>
                <wp:positionH relativeFrom="column">
                  <wp:posOffset>-587375</wp:posOffset>
                </wp:positionH>
                <wp:positionV relativeFrom="paragraph">
                  <wp:posOffset>-664845</wp:posOffset>
                </wp:positionV>
                <wp:extent cx="6791325" cy="9925050"/>
                <wp:effectExtent l="17780" t="20320" r="20320" b="36830"/>
                <wp:wrapNone/>
                <wp:docPr id="5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9925050"/>
                          <a:chOff x="10686" y="10528"/>
                          <a:chExt cx="664" cy="963"/>
                        </a:xfrm>
                      </wpg:grpSpPr>
                      <wps:wsp>
                        <wps:cNvPr id="6" name="AutoShape 8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11321" y="10561"/>
                            <a:ext cx="29" cy="931"/>
                          </a:xfrm>
                          <a:prstGeom prst="rtTriangl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0715" y="10528"/>
                            <a:ext cx="635" cy="33"/>
                          </a:xfrm>
                          <a:prstGeom prst="rtTriangl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0686" y="10528"/>
                            <a:ext cx="29" cy="931"/>
                          </a:xfrm>
                          <a:prstGeom prst="rtTriangl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59"/>
                            <a:ext cx="635" cy="33"/>
                          </a:xfrm>
                          <a:prstGeom prst="rtTriangl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 algn="in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9FD48" id="Группа 21" o:spid="_x0000_s1026" style="position:absolute;margin-left:-46.25pt;margin-top:-52.35pt;width:534.75pt;height:781.5pt;z-index:251664896" coordorigin="10686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8" o:spid="_x0000_s1027" type="#_x0000_t6" style="position:absolute;left:11321;top:10561;width:29;height:9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" fillcolor="#27ced7 [3206]" strokecolor="#f2f2f2 [3041]" strokeweight="3pt" insetpen="t">
                  <v:shadow on="t" color="#13666a [1606]" opacity=".5" offset="1pt"/>
                  <o:lock v:ext="edit" shapetype="t"/>
                  <v:textbox inset="2.88pt,2.88pt,2.88pt,2.88pt"/>
                </v:shape>
                <v:shape id="AutoShape 9" o:spid="_x0000_s1028" type="#_x0000_t6" style="position:absolute;left:10715;top:10528;width:635;height:33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" fillcolor="#27ced7 [3206]" strokecolor="#f2f2f2 [3041]" strokeweight="3pt" insetpen="t">
                  <v:shadow on="t" color="#13666a [1606]" opacity=".5" offset="1pt"/>
                  <o:lock v:ext="edit" shapetype="t"/>
                  <v:textbox inset="2.88pt,2.88pt,2.88pt,2.88pt"/>
                </v:shape>
                <v:shape id="AutoShape 10" o:spid="_x0000_s1029" type="#_x0000_t6" style="position:absolute;left:10686;top:10528;width:29;height:93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" fillcolor="#27ced7 [3206]" strokecolor="#f2f2f2 [3041]" strokeweight="3pt" insetpen="t">
                  <v:shadow on="t" color="#13666a [1606]" opacity=".5" offset="1pt"/>
                  <o:lock v:ext="edit" shapetype="t"/>
                  <v:textbox inset="2.88pt,2.88pt,2.88pt,2.88pt"/>
                </v:shape>
                <v:shape id="AutoShape 11" o:spid="_x0000_s1030" type="#_x0000_t6" style="position:absolute;left:10686;top:11459;width:635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" fillcolor="#27ced7 [3206]" strokecolor="#f2f2f2 [3041]" strokeweight="3pt" insetpen="t">
                  <v:shadow on="t" color="#13666a [1606]" opacity=".5" offset="1pt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1546ED" w:rsidRPr="00C11923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АДМИНИСТРАЦИИ Г.СУРГУТА</w:t>
      </w:r>
    </w:p>
    <w:p w14:paraId="2240BF2C" w14:textId="77777777" w:rsidR="001546ED" w:rsidRPr="00C11923" w:rsidRDefault="001546ED" w:rsidP="00F60F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92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14:paraId="28F2AFBC" w14:textId="77777777" w:rsidR="001546ED" w:rsidRPr="00C11923" w:rsidRDefault="00F60F70" w:rsidP="001546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 «ПЕРСПЕКТИВА»</w:t>
      </w:r>
    </w:p>
    <w:p w14:paraId="014C9458" w14:textId="77777777" w:rsidR="001546ED" w:rsidRPr="00C11923" w:rsidRDefault="00461A8D" w:rsidP="001546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63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FE7258" wp14:editId="15756859">
            <wp:simplePos x="0" y="0"/>
            <wp:positionH relativeFrom="column">
              <wp:posOffset>775970</wp:posOffset>
            </wp:positionH>
            <wp:positionV relativeFrom="paragraph">
              <wp:posOffset>67310</wp:posOffset>
            </wp:positionV>
            <wp:extent cx="4472940" cy="2674620"/>
            <wp:effectExtent l="19050" t="0" r="3810" b="754380"/>
            <wp:wrapNone/>
            <wp:docPr id="10" name="Рисунок 10" descr="https://i.ytimg.com/vi/YQ97p05K-6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ytimg.com/vi/YQ97p05K-6E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6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5" t="8941" r="20733" b="8483"/>
                    <a:stretch/>
                  </pic:blipFill>
                  <pic:spPr bwMode="auto">
                    <a:xfrm>
                      <a:off x="0" y="0"/>
                      <a:ext cx="4472940" cy="2674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E3ADA9" w14:textId="77777777" w:rsidR="001546ED" w:rsidRDefault="001546ED" w:rsidP="00F8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468A275A" w14:textId="77777777" w:rsidR="00105378" w:rsidRDefault="00105378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3D148FEC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E21D9C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96D172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EDF235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71B566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48AAE0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D01C49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D9C5E2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892CC5" w14:textId="77777777" w:rsidR="00116630" w:rsidRDefault="00116630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8747D9" w14:textId="77777777" w:rsidR="00A9446F" w:rsidRDefault="00A9446F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DC3836" w14:textId="77777777" w:rsidR="00A9446F" w:rsidRDefault="00A9446F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652411" w14:textId="305404DE" w:rsidR="001546ED" w:rsidRDefault="00FA17D7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430E8A9" wp14:editId="1E86B17F">
                <wp:extent cx="5210175" cy="1628775"/>
                <wp:effectExtent l="19050" t="9525" r="0" b="2667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017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EF0D7" w14:textId="77777777" w:rsidR="00FA17D7" w:rsidRPr="009B04AA" w:rsidRDefault="00FA17D7" w:rsidP="00FA17D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4AA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Модель формирования</w:t>
                            </w:r>
                          </w:p>
                          <w:p w14:paraId="159A2ED7" w14:textId="77777777" w:rsidR="00FA17D7" w:rsidRPr="009B04AA" w:rsidRDefault="00FA17D7" w:rsidP="00FA17D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4AA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функциональной грамотности </w:t>
                            </w:r>
                          </w:p>
                          <w:p w14:paraId="5703B390" w14:textId="77777777" w:rsidR="00FA17D7" w:rsidRPr="009B04AA" w:rsidRDefault="00FA17D7" w:rsidP="00FA17D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4AA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 детей младшего школьного возраста </w:t>
                            </w:r>
                          </w:p>
                          <w:p w14:paraId="440C83C3" w14:textId="77777777" w:rsidR="00FA17D7" w:rsidRPr="009B04AA" w:rsidRDefault="00FA17D7" w:rsidP="00FA17D7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4AA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7CE1E7" w:themeColor="accent3" w:themeTint="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условиях современной школы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30E8A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0.2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1CEEF0D7" w14:textId="77777777" w:rsidR="00FA17D7" w:rsidRPr="009B04AA" w:rsidRDefault="00FA17D7" w:rsidP="00FA17D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04AA"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Модель формирования</w:t>
                      </w:r>
                    </w:p>
                    <w:p w14:paraId="159A2ED7" w14:textId="77777777" w:rsidR="00FA17D7" w:rsidRPr="009B04AA" w:rsidRDefault="00FA17D7" w:rsidP="00FA17D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04AA"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функциональной грамотности </w:t>
                      </w:r>
                    </w:p>
                    <w:p w14:paraId="5703B390" w14:textId="77777777" w:rsidR="00FA17D7" w:rsidRPr="009B04AA" w:rsidRDefault="00FA17D7" w:rsidP="00FA17D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04AA"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 детей младшего школьного возраста </w:t>
                      </w:r>
                    </w:p>
                    <w:p w14:paraId="440C83C3" w14:textId="77777777" w:rsidR="00FA17D7" w:rsidRPr="009B04AA" w:rsidRDefault="00FA17D7" w:rsidP="00FA17D7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04AA">
                        <w:rPr>
                          <w:rFonts w:ascii="Arial Black" w:hAnsi="Arial Black"/>
                          <w:i/>
                          <w:iCs/>
                          <w:shadow/>
                          <w:color w:val="7CE1E7" w:themeColor="accent3" w:themeTint="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условиях современной школы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257FB5" w14:textId="77777777" w:rsidR="001546ED" w:rsidRDefault="001546ED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5EA1334B" w14:textId="77777777" w:rsidR="001546ED" w:rsidRDefault="001546ED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6939BDB4" w14:textId="77777777" w:rsidR="00116630" w:rsidRDefault="00116630" w:rsidP="00A94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672F8D16" w14:textId="77777777" w:rsidR="00A9446F" w:rsidRDefault="00A9446F" w:rsidP="00A94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</w:rPr>
      </w:pPr>
    </w:p>
    <w:p w14:paraId="26447802" w14:textId="77777777" w:rsidR="00116630" w:rsidRDefault="00116630" w:rsidP="00105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52"/>
        </w:rPr>
      </w:pPr>
    </w:p>
    <w:p w14:paraId="2BBCB799" w14:textId="77777777" w:rsidR="00116630" w:rsidRDefault="00116630" w:rsidP="00105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52"/>
        </w:rPr>
      </w:pPr>
    </w:p>
    <w:p w14:paraId="01DC3E61" w14:textId="77777777" w:rsidR="00116630" w:rsidRDefault="00116630" w:rsidP="00105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52"/>
        </w:rPr>
      </w:pPr>
    </w:p>
    <w:p w14:paraId="7951C1E3" w14:textId="77777777" w:rsidR="00116630" w:rsidRDefault="00116630" w:rsidP="00105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52"/>
        </w:rPr>
      </w:pPr>
    </w:p>
    <w:p w14:paraId="50881994" w14:textId="77777777" w:rsidR="00116630" w:rsidRDefault="00116630" w:rsidP="00105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52"/>
        </w:rPr>
      </w:pPr>
    </w:p>
    <w:p w14:paraId="104A13C4" w14:textId="77777777" w:rsidR="00105378" w:rsidRPr="00105378" w:rsidRDefault="00105378" w:rsidP="0071131A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52"/>
        </w:rPr>
      </w:pPr>
      <w:r w:rsidRPr="00105378">
        <w:rPr>
          <w:rFonts w:ascii="Times New Roman" w:eastAsia="Times New Roman" w:hAnsi="Times New Roman" w:cs="Times New Roman"/>
          <w:sz w:val="28"/>
          <w:szCs w:val="52"/>
        </w:rPr>
        <w:t xml:space="preserve">Автор – </w:t>
      </w:r>
      <w:r w:rsidR="00116630">
        <w:rPr>
          <w:rFonts w:ascii="Times New Roman" w:eastAsia="Times New Roman" w:hAnsi="Times New Roman" w:cs="Times New Roman"/>
          <w:sz w:val="28"/>
          <w:szCs w:val="52"/>
        </w:rPr>
        <w:t>Алферьева Екатерина Николаевна</w:t>
      </w:r>
      <w:r w:rsidRPr="00105378">
        <w:rPr>
          <w:rFonts w:ascii="Times New Roman" w:eastAsia="Times New Roman" w:hAnsi="Times New Roman" w:cs="Times New Roman"/>
          <w:sz w:val="28"/>
          <w:szCs w:val="52"/>
        </w:rPr>
        <w:t xml:space="preserve">, </w:t>
      </w:r>
    </w:p>
    <w:p w14:paraId="04E5073F" w14:textId="77777777" w:rsidR="001546ED" w:rsidRPr="009C677C" w:rsidRDefault="009C677C" w:rsidP="0071131A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52"/>
        </w:rPr>
      </w:pPr>
      <w:r>
        <w:rPr>
          <w:rFonts w:ascii="Times New Roman" w:eastAsia="Times New Roman" w:hAnsi="Times New Roman" w:cs="Times New Roman"/>
          <w:sz w:val="28"/>
          <w:szCs w:val="52"/>
        </w:rPr>
        <w:t>учитель начальных классов</w:t>
      </w:r>
    </w:p>
    <w:p w14:paraId="6153A279" w14:textId="77777777" w:rsidR="001546ED" w:rsidRDefault="001546ED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608CEAB3" w14:textId="77777777" w:rsidR="001546ED" w:rsidRDefault="001546ED" w:rsidP="00A6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1914C0B4" w14:textId="77777777" w:rsidR="00C11923" w:rsidRDefault="00C11923" w:rsidP="0081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4C316D8A" w14:textId="77777777" w:rsidR="00C11923" w:rsidRDefault="00C11923" w:rsidP="00F662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1F443129" w14:textId="77777777" w:rsidR="001546ED" w:rsidRDefault="00105378" w:rsidP="0081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t>г.</w:t>
      </w:r>
      <w:r w:rsidR="00B10A76">
        <w:rPr>
          <w:rFonts w:ascii="Times New Roman" w:eastAsia="Times New Roman" w:hAnsi="Times New Roman" w:cs="Times New Roman"/>
          <w:b/>
          <w:sz w:val="28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52"/>
        </w:rPr>
        <w:t>Сургут</w:t>
      </w:r>
    </w:p>
    <w:p w14:paraId="161EA633" w14:textId="77777777" w:rsidR="0071131A" w:rsidRDefault="0071131A" w:rsidP="0071131A">
      <w:pPr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sz w:val="28"/>
          <w:szCs w:val="52"/>
        </w:rPr>
        <w:br w:type="page"/>
      </w:r>
      <w:r w:rsidRPr="0071131A">
        <w:rPr>
          <w:rFonts w:ascii="Times New Roman" w:eastAsia="Times New Roman" w:hAnsi="Times New Roman" w:cs="Times New Roman"/>
          <w:b/>
          <w:sz w:val="28"/>
          <w:szCs w:val="52"/>
        </w:rPr>
        <w:lastRenderedPageBreak/>
        <w:t>Аннотация</w:t>
      </w:r>
    </w:p>
    <w:p w14:paraId="30DA9DC3" w14:textId="77777777" w:rsidR="0071131A" w:rsidRPr="0071131A" w:rsidRDefault="0071131A" w:rsidP="00F662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 xml:space="preserve">Данный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проект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 xml:space="preserve"> включает м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одель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по формированию функциональной грамотности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на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уровне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начального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общего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образования,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описание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структуры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проектного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71131A">
        <w:rPr>
          <w:rFonts w:ascii="YS Text" w:eastAsia="Times New Roman" w:hAnsi="YS Text" w:cs="Times New Roman"/>
          <w:color w:val="000000"/>
          <w:sz w:val="23"/>
          <w:szCs w:val="23"/>
        </w:rPr>
        <w:t>кластера,</w:t>
      </w:r>
      <w:r w:rsidR="00F6624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14:paraId="4DE31443" w14:textId="77777777" w:rsidR="0071131A" w:rsidRDefault="0071131A" w:rsidP="0071131A">
      <w:pPr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1B8D20B0" w14:textId="77777777" w:rsidR="0071131A" w:rsidRDefault="0071131A">
      <w:pPr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br w:type="page"/>
      </w:r>
    </w:p>
    <w:p w14:paraId="102BCB52" w14:textId="77777777" w:rsidR="0071131A" w:rsidRDefault="0071131A" w:rsidP="0071131A">
      <w:pPr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lastRenderedPageBreak/>
        <w:t>Оглавление</w:t>
      </w:r>
    </w:p>
    <w:p w14:paraId="7B23B1EC" w14:textId="77777777" w:rsidR="0071131A" w:rsidRDefault="0071131A" w:rsidP="00F914E4">
      <w:pPr>
        <w:spacing w:after="240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t>Введение……………………………………………………………………………</w:t>
      </w:r>
      <w:r w:rsidR="009A5743">
        <w:rPr>
          <w:rFonts w:ascii="Times New Roman" w:eastAsia="Times New Roman" w:hAnsi="Times New Roman" w:cs="Times New Roman"/>
          <w:b/>
          <w:sz w:val="28"/>
          <w:szCs w:val="52"/>
        </w:rPr>
        <w:t>4</w:t>
      </w:r>
    </w:p>
    <w:p w14:paraId="236DA039" w14:textId="6F584F58" w:rsidR="009A5743" w:rsidRDefault="009A5743" w:rsidP="00F914E4">
      <w:pPr>
        <w:spacing w:after="240"/>
        <w:rPr>
          <w:rFonts w:ascii="Times New Roman" w:eastAsia="Times New Roman" w:hAnsi="Times New Roman" w:cs="Times New Roman"/>
          <w:b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b/>
          <w:sz w:val="28"/>
          <w:szCs w:val="52"/>
        </w:rPr>
        <w:t>Что необходимо знать учителю о функциональной грамотности</w:t>
      </w:r>
      <w:r>
        <w:rPr>
          <w:rFonts w:ascii="Times New Roman" w:eastAsia="Times New Roman" w:hAnsi="Times New Roman" w:cs="Times New Roman"/>
          <w:b/>
          <w:sz w:val="28"/>
          <w:szCs w:val="52"/>
        </w:rPr>
        <w:t>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52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52"/>
        </w:rPr>
        <w:t>6</w:t>
      </w:r>
    </w:p>
    <w:p w14:paraId="29E8DAEE" w14:textId="3598E93F" w:rsidR="0072333D" w:rsidRDefault="0072333D" w:rsidP="00F914E4">
      <w:pPr>
        <w:spacing w:after="240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t>Модель формирования функциональной грамотности……………………...9</w:t>
      </w:r>
    </w:p>
    <w:p w14:paraId="0D1E749D" w14:textId="2973779D" w:rsidR="0072333D" w:rsidRDefault="00F914E4" w:rsidP="00F914E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sz w:val="28"/>
          <w:szCs w:val="28"/>
        </w:rPr>
        <w:t>Описание целевых групп, на которые ориентирован модель формирования функциональной грамотности</w:t>
      </w:r>
      <w:r w:rsidR="0072333D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</w:t>
      </w:r>
      <w:proofErr w:type="gramStart"/>
      <w:r w:rsidR="0072333D"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  <w:proofErr w:type="gramEnd"/>
      <w:r w:rsidR="007233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937D718" w14:textId="5F7E4434" w:rsidR="0072333D" w:rsidRDefault="0072333D" w:rsidP="00F914E4">
      <w:pPr>
        <w:spacing w:after="240" w:line="360" w:lineRule="auto"/>
        <w:rPr>
          <w:rFonts w:ascii="Times New Roman" w:hAnsi="Times New Roman" w:cs="Times New Roman"/>
          <w:b/>
          <w:sz w:val="28"/>
          <w:szCs w:val="20"/>
        </w:rPr>
      </w:pPr>
      <w:r w:rsidRPr="0072333D">
        <w:rPr>
          <w:rFonts w:ascii="Times New Roman" w:hAnsi="Times New Roman" w:cs="Times New Roman"/>
          <w:b/>
          <w:sz w:val="28"/>
          <w:szCs w:val="20"/>
        </w:rPr>
        <w:t>Мероприятия, направленные на реализацию проекта</w:t>
      </w:r>
      <w:r>
        <w:rPr>
          <w:rFonts w:ascii="Times New Roman" w:hAnsi="Times New Roman" w:cs="Times New Roman"/>
          <w:b/>
          <w:sz w:val="28"/>
          <w:szCs w:val="20"/>
        </w:rPr>
        <w:t>………………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>.</w:t>
      </w:r>
    </w:p>
    <w:p w14:paraId="67DE79E3" w14:textId="16CEAEE0" w:rsidR="00F914E4" w:rsidRPr="00F914E4" w:rsidRDefault="00F914E4" w:rsidP="00F914E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направленных на формирование и оценку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функциональной грамотности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A0B5C08" w14:textId="77777777" w:rsidR="00F914E4" w:rsidRPr="0072333D" w:rsidRDefault="00F914E4" w:rsidP="00F914E4">
      <w:pPr>
        <w:spacing w:after="240" w:line="360" w:lineRule="auto"/>
        <w:rPr>
          <w:rFonts w:ascii="Times New Roman" w:hAnsi="Times New Roman" w:cs="Times New Roman"/>
          <w:b/>
          <w:sz w:val="28"/>
          <w:szCs w:val="20"/>
        </w:rPr>
      </w:pPr>
    </w:p>
    <w:p w14:paraId="796A2C71" w14:textId="77777777" w:rsidR="0072333D" w:rsidRPr="0072333D" w:rsidRDefault="0072333D" w:rsidP="00F914E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8D3B4" w14:textId="77777777" w:rsidR="0072333D" w:rsidRDefault="0072333D" w:rsidP="00F914E4">
      <w:pPr>
        <w:spacing w:after="240"/>
        <w:rPr>
          <w:rFonts w:ascii="Times New Roman" w:eastAsia="Times New Roman" w:hAnsi="Times New Roman" w:cs="Times New Roman"/>
          <w:b/>
          <w:sz w:val="28"/>
          <w:szCs w:val="52"/>
        </w:rPr>
      </w:pPr>
    </w:p>
    <w:p w14:paraId="3FA87D5A" w14:textId="77777777" w:rsidR="0071131A" w:rsidRDefault="0071131A" w:rsidP="00F914E4">
      <w:pPr>
        <w:spacing w:after="240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br w:type="page"/>
      </w:r>
    </w:p>
    <w:p w14:paraId="3DDDCCF2" w14:textId="77777777" w:rsidR="0071131A" w:rsidRPr="0071131A" w:rsidRDefault="0071131A" w:rsidP="0071131A">
      <w:pPr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lastRenderedPageBreak/>
        <w:t>Введение</w:t>
      </w:r>
    </w:p>
    <w:p w14:paraId="010C454C" w14:textId="77777777" w:rsidR="00967F41" w:rsidRDefault="00D73C31" w:rsidP="007113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0" w:name="_Hlk101426765"/>
      <w:r w:rsidRPr="00967F41">
        <w:rPr>
          <w:rFonts w:ascii="Times New Roman" w:eastAsia="Times New Roman" w:hAnsi="Times New Roman" w:cs="Times New Roman"/>
          <w:sz w:val="28"/>
          <w:szCs w:val="52"/>
        </w:rPr>
        <w:t>Современное общее образование во всем мире ориентировано на развитие личности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учащегося, достижение им образовательных р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езультатов, необходимых для его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социализации, профессионального и личностног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о самоопределения, готовности к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продолжению образования. В указе Президента России о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т 7 мая 2018 года правительству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РФ поручено обеспечить глобальную конкурентоспособность российского образования,</w:t>
      </w:r>
      <w:r w:rsidR="00EE187A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вхождение Российской Федерации в число 10 ведущи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>х стран мира по качеству общего образования.</w:t>
      </w:r>
    </w:p>
    <w:p w14:paraId="4ECB1EDE" w14:textId="77777777" w:rsidR="00EA659D" w:rsidRDefault="00D73C31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67F41">
        <w:rPr>
          <w:rFonts w:ascii="Times New Roman" w:eastAsia="Times New Roman" w:hAnsi="Times New Roman" w:cs="Times New Roman"/>
          <w:sz w:val="28"/>
          <w:szCs w:val="52"/>
        </w:rPr>
        <w:t>Государственная программа РФ «Развити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е образования» (2018-2025 годы)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определяет цель государственной политики в сфере обра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зование как достижение качества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образования, которое характеризуется: сохр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анением лидирующих позиций РФ в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международном исследовании качества чтения и поним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ания текстов (PIRLS), а также в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международном исследовании качества матема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тического и естественнонаучного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образования (TIMSS); повышением позиций РФ в ме</w:t>
      </w:r>
      <w:r w:rsidR="00967F41">
        <w:rPr>
          <w:rFonts w:ascii="Times New Roman" w:eastAsia="Times New Roman" w:hAnsi="Times New Roman" w:cs="Times New Roman"/>
          <w:sz w:val="28"/>
          <w:szCs w:val="52"/>
        </w:rPr>
        <w:t xml:space="preserve">ждународной программе по оценке </w:t>
      </w:r>
      <w:r w:rsidRPr="00967F41">
        <w:rPr>
          <w:rFonts w:ascii="Times New Roman" w:eastAsia="Times New Roman" w:hAnsi="Times New Roman" w:cs="Times New Roman"/>
          <w:sz w:val="28"/>
          <w:szCs w:val="52"/>
        </w:rPr>
        <w:t>образовательных достижений учащихся (PISA).</w:t>
      </w:r>
    </w:p>
    <w:p w14:paraId="616C1592" w14:textId="77777777" w:rsidR="00BD1DB9" w:rsidRP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1" w:name="_Hlk101426779"/>
      <w:bookmarkEnd w:id="0"/>
      <w:r w:rsidRPr="00BD1DB9">
        <w:rPr>
          <w:rFonts w:ascii="Times New Roman" w:eastAsia="Times New Roman" w:hAnsi="Times New Roman" w:cs="Times New Roman"/>
          <w:sz w:val="28"/>
          <w:szCs w:val="52"/>
        </w:rPr>
        <w:t>Актуальность темы, соответствие вед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ущим инновационным направлениям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развития образования также подтверждается тем, что результаты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 реализации представленного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проекта внесут вклад в развитие системы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образования, так как это позволит:</w:t>
      </w:r>
    </w:p>
    <w:p w14:paraId="0A846F10" w14:textId="77777777" w:rsidR="00BD1DB9" w:rsidRPr="00163D11" w:rsidRDefault="00BD1DB9" w:rsidP="001E26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163D11">
        <w:rPr>
          <w:rFonts w:ascii="Times New Roman" w:eastAsia="Times New Roman" w:hAnsi="Times New Roman" w:cs="Times New Roman"/>
          <w:sz w:val="28"/>
          <w:szCs w:val="52"/>
        </w:rPr>
        <w:t>совершенствовать содержательно-методические основы обеспечения качества образования, в том числе и качества образовательных результатов в рамках международной программы по оценке образовательных достижений учащихся (PISA);</w:t>
      </w:r>
    </w:p>
    <w:p w14:paraId="15A5774E" w14:textId="77777777" w:rsidR="00BD1DB9" w:rsidRPr="00163D11" w:rsidRDefault="00BD1DB9" w:rsidP="001E26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163D11">
        <w:rPr>
          <w:rFonts w:ascii="Times New Roman" w:eastAsia="Times New Roman" w:hAnsi="Times New Roman" w:cs="Times New Roman"/>
          <w:sz w:val="28"/>
          <w:szCs w:val="52"/>
        </w:rPr>
        <w:t>получить конкретные механизмы формирования функциональной грамотности обучающихся;</w:t>
      </w:r>
    </w:p>
    <w:p w14:paraId="07DEB18C" w14:textId="77777777" w:rsidR="00BD1DB9" w:rsidRPr="00163D11" w:rsidRDefault="00BD1DB9" w:rsidP="001E26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163D11">
        <w:rPr>
          <w:rFonts w:ascii="Times New Roman" w:eastAsia="Times New Roman" w:hAnsi="Times New Roman" w:cs="Times New Roman"/>
          <w:sz w:val="28"/>
          <w:szCs w:val="52"/>
        </w:rPr>
        <w:t>получить механизмы формирования и развития компетентности педагогов в области функциональной грамотности;</w:t>
      </w:r>
    </w:p>
    <w:bookmarkEnd w:id="1"/>
    <w:p w14:paraId="054E02E8" w14:textId="77777777" w:rsidR="00547FCE" w:rsidRDefault="00BD1DB9" w:rsidP="0016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BD1DB9">
        <w:rPr>
          <w:rFonts w:ascii="Times New Roman" w:eastAsia="Times New Roman" w:hAnsi="Times New Roman" w:cs="Times New Roman"/>
          <w:sz w:val="28"/>
          <w:szCs w:val="52"/>
        </w:rPr>
        <w:t>Все вышеизложенное подчеркивает актуальност</w:t>
      </w:r>
      <w:r w:rsidR="00547FCE">
        <w:rPr>
          <w:rFonts w:ascii="Times New Roman" w:eastAsia="Times New Roman" w:hAnsi="Times New Roman" w:cs="Times New Roman"/>
          <w:sz w:val="28"/>
          <w:szCs w:val="52"/>
        </w:rPr>
        <w:t>ь выбранной темы проекта.</w:t>
      </w:r>
    </w:p>
    <w:p w14:paraId="1CD236DB" w14:textId="77777777" w:rsidR="00BD1DB9" w:rsidRPr="00BD1DB9" w:rsidRDefault="00BD1DB9" w:rsidP="0016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2" w:name="_Hlk101426878"/>
      <w:r w:rsidRPr="00BD1DB9">
        <w:rPr>
          <w:rFonts w:ascii="Times New Roman" w:eastAsia="Times New Roman" w:hAnsi="Times New Roman" w:cs="Times New Roman"/>
          <w:sz w:val="28"/>
          <w:szCs w:val="52"/>
        </w:rPr>
        <w:t>Анализируя содержание и качество образовательных достижений школьников,</w:t>
      </w:r>
      <w:r w:rsidR="00547FCE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ведущие эксперты отмечают необходимость формирования таких образовательных</w:t>
      </w:r>
      <w:r w:rsidR="00547FCE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результатов, которые позволят современному выпускнику школы стать успешным в</w:t>
      </w:r>
      <w:r w:rsidR="00547FCE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жизни, в профессиональной деятельности</w:t>
      </w:r>
      <w:bookmarkEnd w:id="2"/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. </w:t>
      </w:r>
      <w:bookmarkStart w:id="3" w:name="_Hlk101426917"/>
      <w:r w:rsidRPr="00BD1DB9">
        <w:rPr>
          <w:rFonts w:ascii="Times New Roman" w:eastAsia="Times New Roman" w:hAnsi="Times New Roman" w:cs="Times New Roman"/>
          <w:sz w:val="28"/>
          <w:szCs w:val="52"/>
        </w:rPr>
        <w:t>Согласно исследованиям PIRLS, TIMSS, PISA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у российских учащихся значительный объем знаний, но они не умеют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применять их на практике. </w:t>
      </w:r>
    </w:p>
    <w:bookmarkEnd w:id="3"/>
    <w:p w14:paraId="478F285B" w14:textId="77777777" w:rsidR="00BD1DB9" w:rsidRP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BD1DB9">
        <w:rPr>
          <w:rFonts w:ascii="Times New Roman" w:eastAsia="Times New Roman" w:hAnsi="Times New Roman" w:cs="Times New Roman"/>
          <w:sz w:val="28"/>
          <w:szCs w:val="52"/>
        </w:rPr>
        <w:t>Учителя достаточно ориентированы на достиже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ние предметных и метапредметных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умений и действий школьников, не рассматривая их как единые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составляющие качественно нового образовательного результата 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>–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 функциональной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грамотности обучающегося, совместно не проектируя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lastRenderedPageBreak/>
        <w:t>образовательных процесс на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достижение данной качественной характеристики, не выстраивая соответствующего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комплекса условий для этого.</w:t>
      </w:r>
    </w:p>
    <w:p w14:paraId="5A0BF8C2" w14:textId="77777777" w:rsidR="00BD1DB9" w:rsidRPr="00BD1DB9" w:rsidRDefault="00BD23C4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4" w:name="_Hlk101426952"/>
      <w:r>
        <w:rPr>
          <w:rFonts w:ascii="Times New Roman" w:eastAsia="Times New Roman" w:hAnsi="Times New Roman" w:cs="Times New Roman"/>
          <w:sz w:val="28"/>
          <w:szCs w:val="52"/>
        </w:rPr>
        <w:t>Исследования</w:t>
      </w:r>
      <w:r w:rsidR="00BD1DB9" w:rsidRPr="00BD1DB9">
        <w:rPr>
          <w:rFonts w:ascii="Times New Roman" w:eastAsia="Times New Roman" w:hAnsi="Times New Roman" w:cs="Times New Roman"/>
          <w:sz w:val="28"/>
          <w:szCs w:val="52"/>
        </w:rPr>
        <w:t xml:space="preserve"> показывают, что и 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часть педагогов обладает низким </w:t>
      </w:r>
      <w:r w:rsidR="00BD1DB9" w:rsidRPr="00BD1DB9">
        <w:rPr>
          <w:rFonts w:ascii="Times New Roman" w:eastAsia="Times New Roman" w:hAnsi="Times New Roman" w:cs="Times New Roman"/>
          <w:sz w:val="28"/>
          <w:szCs w:val="52"/>
        </w:rPr>
        <w:t>уровнем компетентности в области формирования функциональной грамотности.</w:t>
      </w:r>
    </w:p>
    <w:bookmarkEnd w:id="4"/>
    <w:p w14:paraId="1853122E" w14:textId="77777777" w:rsidR="00BD1DB9" w:rsidRP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BD1DB9">
        <w:rPr>
          <w:rFonts w:ascii="Times New Roman" w:eastAsia="Times New Roman" w:hAnsi="Times New Roman" w:cs="Times New Roman"/>
          <w:sz w:val="28"/>
          <w:szCs w:val="52"/>
        </w:rPr>
        <w:t>Исходя из вышеизложенного, в реальной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практике образовательной школы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возникает ряд противоречий, обусловленных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требованиями к подготовке учащихся согласно международным исследованиям и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конкретными результатами обучающихся в области функциональной грамотности;</w:t>
      </w:r>
    </w:p>
    <w:p w14:paraId="45ED312C" w14:textId="77777777" w:rsidR="00BD1DB9" w:rsidRP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BD1DB9">
        <w:rPr>
          <w:rFonts w:ascii="Times New Roman" w:eastAsia="Times New Roman" w:hAnsi="Times New Roman" w:cs="Times New Roman"/>
          <w:sz w:val="28"/>
          <w:szCs w:val="52"/>
        </w:rPr>
        <w:t>преобладающим традиционным спосо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бом преподавания, нацеленным на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предметные знания, и необходимостью приобретения обучающимися новых результатов,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связанных с «навыками 21 века»;</w:t>
      </w:r>
    </w:p>
    <w:p w14:paraId="3784433F" w14:textId="77777777" w:rsidR="00BD1DB9" w:rsidRP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BD1DB9">
        <w:rPr>
          <w:rFonts w:ascii="Times New Roman" w:eastAsia="Times New Roman" w:hAnsi="Times New Roman" w:cs="Times New Roman"/>
          <w:sz w:val="28"/>
          <w:szCs w:val="52"/>
        </w:rPr>
        <w:t>требованиями стандарта образования по фор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мированию таких образовательных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результатов, которые позволят современному выпускнику школы стать успешным в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жизни и отсутствием достаточного объёма методических материалов по формированию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функциональной грамотности;</w:t>
      </w:r>
    </w:p>
    <w:p w14:paraId="68148EB1" w14:textId="77777777" w:rsidR="00BD1DB9" w:rsidRP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BD1DB9">
        <w:rPr>
          <w:rFonts w:ascii="Times New Roman" w:eastAsia="Times New Roman" w:hAnsi="Times New Roman" w:cs="Times New Roman"/>
          <w:sz w:val="28"/>
          <w:szCs w:val="52"/>
        </w:rPr>
        <w:t>осознанием педагогами и руководителями школ необходимости создания си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>с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те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мы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формирования функциональной грамотности и отсутствием разработанных моделей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таких систем.</w:t>
      </w:r>
    </w:p>
    <w:p w14:paraId="77B30F16" w14:textId="77777777" w:rsidR="00BD1DB9" w:rsidRDefault="00BD1DB9" w:rsidP="0016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5" w:name="_Hlk101426985"/>
      <w:r w:rsidRPr="00BD1DB9">
        <w:rPr>
          <w:rFonts w:ascii="Times New Roman" w:eastAsia="Times New Roman" w:hAnsi="Times New Roman" w:cs="Times New Roman"/>
          <w:sz w:val="28"/>
          <w:szCs w:val="52"/>
        </w:rPr>
        <w:t>Поэтому в основе разработанного проекта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лежит поиск механизмов решения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проблемы создания </w:t>
      </w:r>
      <w:r w:rsidR="009609FF">
        <w:rPr>
          <w:rFonts w:ascii="Times New Roman" w:eastAsia="Times New Roman" w:hAnsi="Times New Roman" w:cs="Times New Roman"/>
          <w:sz w:val="28"/>
          <w:szCs w:val="52"/>
        </w:rPr>
        <w:t xml:space="preserve">управленческой модели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формирования функциональной грамотности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="002552C0">
        <w:rPr>
          <w:rFonts w:ascii="Times New Roman" w:eastAsia="Times New Roman" w:hAnsi="Times New Roman" w:cs="Times New Roman"/>
          <w:sz w:val="28"/>
          <w:szCs w:val="52"/>
        </w:rPr>
        <w:t>у детей младшего школьного возраста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,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позволяющей создать образовательную среду, реализующую оптимальные условия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формирования та</w:t>
      </w:r>
      <w:r w:rsidR="00BD23C4">
        <w:rPr>
          <w:rFonts w:ascii="Times New Roman" w:eastAsia="Times New Roman" w:hAnsi="Times New Roman" w:cs="Times New Roman"/>
          <w:sz w:val="28"/>
          <w:szCs w:val="52"/>
        </w:rPr>
        <w:t>ких образовательных результатов,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 xml:space="preserve"> которые позволят современному</w:t>
      </w:r>
      <w:r w:rsidR="002552C0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Pr="00BD1DB9">
        <w:rPr>
          <w:rFonts w:ascii="Times New Roman" w:eastAsia="Times New Roman" w:hAnsi="Times New Roman" w:cs="Times New Roman"/>
          <w:sz w:val="28"/>
          <w:szCs w:val="52"/>
        </w:rPr>
        <w:t>выпускнику школы стать успешным в жизни</w:t>
      </w:r>
      <w:r w:rsidR="00545F99">
        <w:rPr>
          <w:rFonts w:ascii="Times New Roman" w:eastAsia="Times New Roman" w:hAnsi="Times New Roman" w:cs="Times New Roman"/>
          <w:sz w:val="28"/>
          <w:szCs w:val="52"/>
        </w:rPr>
        <w:t>.</w:t>
      </w:r>
    </w:p>
    <w:p w14:paraId="2B56C9B0" w14:textId="6DB748D7" w:rsidR="009609FF" w:rsidRPr="009609FF" w:rsidRDefault="009609FF" w:rsidP="00960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6" w:name="_Hlk101426999"/>
      <w:bookmarkEnd w:id="5"/>
      <w:r>
        <w:rPr>
          <w:rFonts w:ascii="Times New Roman" w:eastAsia="Times New Roman" w:hAnsi="Times New Roman" w:cs="Times New Roman"/>
          <w:b/>
          <w:sz w:val="28"/>
          <w:szCs w:val="52"/>
        </w:rPr>
        <w:t>На основе проблемы выделим ц</w:t>
      </w:r>
      <w:r w:rsidRPr="009609FF">
        <w:rPr>
          <w:rFonts w:ascii="Times New Roman" w:eastAsia="Times New Roman" w:hAnsi="Times New Roman" w:cs="Times New Roman"/>
          <w:b/>
          <w:sz w:val="28"/>
          <w:szCs w:val="52"/>
        </w:rPr>
        <w:t>ель: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 в</w:t>
      </w:r>
      <w:r w:rsidRPr="009609FF">
        <w:rPr>
          <w:rFonts w:ascii="Times New Roman" w:eastAsia="Times New Roman" w:hAnsi="Times New Roman" w:cs="Times New Roman"/>
          <w:sz w:val="28"/>
          <w:szCs w:val="52"/>
        </w:rPr>
        <w:t>недрение управленческой модели, обеспечивающ</w:t>
      </w:r>
      <w:r w:rsidR="00453E24">
        <w:rPr>
          <w:rFonts w:ascii="Times New Roman" w:eastAsia="Times New Roman" w:hAnsi="Times New Roman" w:cs="Times New Roman"/>
          <w:sz w:val="28"/>
          <w:szCs w:val="52"/>
        </w:rPr>
        <w:t>ее</w:t>
      </w:r>
      <w:r w:rsidRPr="009609FF">
        <w:rPr>
          <w:rFonts w:ascii="Times New Roman" w:eastAsia="Times New Roman" w:hAnsi="Times New Roman" w:cs="Times New Roman"/>
          <w:sz w:val="28"/>
          <w:szCs w:val="52"/>
        </w:rPr>
        <w:t xml:space="preserve"> формировани</w:t>
      </w:r>
      <w:r w:rsidR="00453E24">
        <w:rPr>
          <w:rFonts w:ascii="Times New Roman" w:eastAsia="Times New Roman" w:hAnsi="Times New Roman" w:cs="Times New Roman"/>
          <w:sz w:val="28"/>
          <w:szCs w:val="52"/>
        </w:rPr>
        <w:t>е</w:t>
      </w:r>
      <w:r w:rsidRPr="009609FF">
        <w:rPr>
          <w:rFonts w:ascii="Times New Roman" w:eastAsia="Times New Roman" w:hAnsi="Times New Roman" w:cs="Times New Roman"/>
          <w:sz w:val="28"/>
          <w:szCs w:val="52"/>
        </w:rPr>
        <w:t xml:space="preserve"> функциональной грамотности для достижения новых образовательных результатов.</w:t>
      </w:r>
    </w:p>
    <w:p w14:paraId="3B8420CE" w14:textId="77777777" w:rsidR="009609FF" w:rsidRPr="009609FF" w:rsidRDefault="009609FF" w:rsidP="00960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t>В соответствии с поставленной целью, определены з</w:t>
      </w:r>
      <w:r w:rsidRPr="009609FF">
        <w:rPr>
          <w:rFonts w:ascii="Times New Roman" w:eastAsia="Times New Roman" w:hAnsi="Times New Roman" w:cs="Times New Roman"/>
          <w:b/>
          <w:sz w:val="28"/>
          <w:szCs w:val="52"/>
        </w:rPr>
        <w:t>адачи:</w:t>
      </w:r>
    </w:p>
    <w:p w14:paraId="56EB5DB2" w14:textId="77777777" w:rsidR="009609FF" w:rsidRPr="009609FF" w:rsidRDefault="009609FF" w:rsidP="00960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609FF">
        <w:rPr>
          <w:rFonts w:ascii="Times New Roman" w:eastAsia="Times New Roman" w:hAnsi="Times New Roman" w:cs="Times New Roman"/>
          <w:sz w:val="28"/>
          <w:szCs w:val="52"/>
        </w:rPr>
        <w:t>1 Разработать модель системы формирования функциональной грамотности младших школьников</w:t>
      </w:r>
    </w:p>
    <w:p w14:paraId="1E764DDB" w14:textId="77777777" w:rsidR="009609FF" w:rsidRPr="009609FF" w:rsidRDefault="009609FF" w:rsidP="00F66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609FF">
        <w:rPr>
          <w:rFonts w:ascii="Times New Roman" w:eastAsia="Times New Roman" w:hAnsi="Times New Roman" w:cs="Times New Roman"/>
          <w:sz w:val="28"/>
          <w:szCs w:val="52"/>
        </w:rPr>
        <w:t xml:space="preserve"> 2. Выявить и реализовать </w:t>
      </w:r>
      <w:r w:rsidR="0071131A">
        <w:rPr>
          <w:rFonts w:ascii="Times New Roman" w:eastAsia="Times New Roman" w:hAnsi="Times New Roman" w:cs="Times New Roman"/>
          <w:sz w:val="28"/>
          <w:szCs w:val="52"/>
        </w:rPr>
        <w:t xml:space="preserve">методологические, содержательные, технологические и организационные условия, </w:t>
      </w:r>
      <w:r w:rsidRPr="009609FF">
        <w:rPr>
          <w:rFonts w:ascii="Times New Roman" w:eastAsia="Times New Roman" w:hAnsi="Times New Roman" w:cs="Times New Roman"/>
          <w:sz w:val="28"/>
          <w:szCs w:val="52"/>
        </w:rPr>
        <w:t>обеспечивающие ре</w:t>
      </w:r>
      <w:r w:rsidR="00F66244">
        <w:rPr>
          <w:rFonts w:ascii="Times New Roman" w:eastAsia="Times New Roman" w:hAnsi="Times New Roman" w:cs="Times New Roman"/>
          <w:sz w:val="28"/>
          <w:szCs w:val="52"/>
        </w:rPr>
        <w:t xml:space="preserve">ализацию разработанной модели. </w:t>
      </w:r>
    </w:p>
    <w:p w14:paraId="3B959C62" w14:textId="77777777" w:rsidR="009609FF" w:rsidRDefault="009609FF" w:rsidP="00960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609FF">
        <w:rPr>
          <w:rFonts w:ascii="Times New Roman" w:eastAsia="Times New Roman" w:hAnsi="Times New Roman" w:cs="Times New Roman"/>
          <w:sz w:val="28"/>
          <w:szCs w:val="52"/>
        </w:rPr>
        <w:t xml:space="preserve">4. </w:t>
      </w:r>
      <w:r w:rsidR="0071131A">
        <w:rPr>
          <w:rFonts w:ascii="Times New Roman" w:eastAsia="Times New Roman" w:hAnsi="Times New Roman" w:cs="Times New Roman"/>
          <w:sz w:val="28"/>
          <w:szCs w:val="52"/>
        </w:rPr>
        <w:t>Определить</w:t>
      </w:r>
      <w:r w:rsidRPr="009609FF">
        <w:rPr>
          <w:rFonts w:ascii="Times New Roman" w:eastAsia="Times New Roman" w:hAnsi="Times New Roman" w:cs="Times New Roman"/>
          <w:sz w:val="28"/>
          <w:szCs w:val="52"/>
        </w:rPr>
        <w:t xml:space="preserve"> нормативно-правовое и методическое обеспечение деятельности образовательн</w:t>
      </w:r>
      <w:r w:rsidR="00F66244">
        <w:rPr>
          <w:rFonts w:ascii="Times New Roman" w:eastAsia="Times New Roman" w:hAnsi="Times New Roman" w:cs="Times New Roman"/>
          <w:sz w:val="28"/>
          <w:szCs w:val="52"/>
        </w:rPr>
        <w:t>ой организации</w:t>
      </w:r>
      <w:r w:rsidRPr="009609FF">
        <w:rPr>
          <w:rFonts w:ascii="Times New Roman" w:eastAsia="Times New Roman" w:hAnsi="Times New Roman" w:cs="Times New Roman"/>
          <w:sz w:val="28"/>
          <w:szCs w:val="52"/>
        </w:rPr>
        <w:t xml:space="preserve"> по проблеме формиров</w:t>
      </w:r>
      <w:r>
        <w:rPr>
          <w:rFonts w:ascii="Times New Roman" w:eastAsia="Times New Roman" w:hAnsi="Times New Roman" w:cs="Times New Roman"/>
          <w:sz w:val="28"/>
          <w:szCs w:val="52"/>
        </w:rPr>
        <w:t>ания функциональной грамотности.</w:t>
      </w:r>
    </w:p>
    <w:p w14:paraId="759D1C90" w14:textId="77777777" w:rsidR="009609FF" w:rsidRDefault="00E61037" w:rsidP="00E61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1037">
        <w:rPr>
          <w:rFonts w:ascii="Times New Roman" w:eastAsia="Times New Roman" w:hAnsi="Times New Roman" w:cs="Times New Roman"/>
          <w:b/>
          <w:sz w:val="28"/>
          <w:szCs w:val="52"/>
        </w:rPr>
        <w:t>Перспективы реализации проекта.</w:t>
      </w:r>
      <w:r w:rsidRPr="00E61037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В перспективе </w:t>
      </w:r>
      <w:r w:rsidR="00545F99">
        <w:rPr>
          <w:rFonts w:ascii="Times New Roman" w:eastAsia="Times New Roman" w:hAnsi="Times New Roman" w:cs="Times New Roman"/>
          <w:sz w:val="28"/>
          <w:szCs w:val="52"/>
        </w:rPr>
        <w:t xml:space="preserve">данная модель 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может стать </w:t>
      </w:r>
      <w:r w:rsidRPr="00E61037">
        <w:rPr>
          <w:rFonts w:ascii="Times New Roman" w:eastAsia="Times New Roman" w:hAnsi="Times New Roman" w:cs="Times New Roman"/>
          <w:sz w:val="28"/>
          <w:szCs w:val="52"/>
        </w:rPr>
        <w:t>инф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ормационно-методической базой, </w:t>
      </w:r>
      <w:r w:rsidRPr="00E61037">
        <w:rPr>
          <w:rFonts w:ascii="Times New Roman" w:eastAsia="Times New Roman" w:hAnsi="Times New Roman" w:cs="Times New Roman"/>
          <w:sz w:val="28"/>
          <w:szCs w:val="52"/>
        </w:rPr>
        <w:t>по формированию</w:t>
      </w:r>
      <w:r>
        <w:rPr>
          <w:rFonts w:ascii="Times New Roman" w:eastAsia="Times New Roman" w:hAnsi="Times New Roman" w:cs="Times New Roman"/>
          <w:sz w:val="28"/>
          <w:szCs w:val="52"/>
        </w:rPr>
        <w:t xml:space="preserve"> функциональной грамотности у детей младшего школьного возраста в </w:t>
      </w:r>
      <w:r w:rsidR="0071131A">
        <w:rPr>
          <w:rFonts w:ascii="Times New Roman" w:eastAsia="Times New Roman" w:hAnsi="Times New Roman" w:cs="Times New Roman"/>
          <w:sz w:val="28"/>
          <w:szCs w:val="52"/>
        </w:rPr>
        <w:t>МБОУ «Перспектива»</w:t>
      </w:r>
    </w:p>
    <w:bookmarkEnd w:id="6"/>
    <w:p w14:paraId="5E44641A" w14:textId="77777777" w:rsidR="00453E24" w:rsidRDefault="00453E24">
      <w:pPr>
        <w:rPr>
          <w:rFonts w:ascii="Times New Roman" w:eastAsia="Times New Roman" w:hAnsi="Times New Roman" w:cs="Times New Roman"/>
          <w:b/>
          <w:sz w:val="28"/>
          <w:szCs w:val="52"/>
        </w:rPr>
      </w:pPr>
      <w:r>
        <w:rPr>
          <w:rFonts w:ascii="Times New Roman" w:eastAsia="Times New Roman" w:hAnsi="Times New Roman" w:cs="Times New Roman"/>
          <w:b/>
          <w:sz w:val="28"/>
          <w:szCs w:val="52"/>
        </w:rPr>
        <w:br w:type="page"/>
      </w:r>
    </w:p>
    <w:p w14:paraId="275DACA9" w14:textId="2B7262C8" w:rsidR="009A5743" w:rsidRPr="009A5743" w:rsidRDefault="009A5743" w:rsidP="009A5743">
      <w:pPr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b/>
          <w:sz w:val="28"/>
          <w:szCs w:val="52"/>
        </w:rPr>
        <w:lastRenderedPageBreak/>
        <w:t>Что необходимо знать учителю о функциональной грамотности</w:t>
      </w:r>
    </w:p>
    <w:p w14:paraId="4FB59C0C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t>Функциональная грамотность – один из главных результатов образования и ориентации в мире профессий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>.</w:t>
      </w: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 Для успешного формирования функциональной грамотности в учебном процессе учителя должны получить ответы на следующие вопросы: Что понимается под функциональной грамотностью и ее отдельными составляющими? Как учитель может убедиться в том, что функциональная грамотность сформирована у ученика? Как переориентировать учебный процесс на эффективное овладение функциональной грамотностью? Что понимается под функциональной грамотностью и ее отдельными составляющими? </w:t>
      </w:r>
    </w:p>
    <w:p w14:paraId="05304B3C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bookmarkStart w:id="7" w:name="_Hlk101427393"/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В качестве основных ориентиров при обсуждении вопросов, связанных с функциональной грамотностью учащихся будем использовать работы отечественных ученых и положения международного исследования PISA, в рамках которого впервые были разработаны подходы к оценке функциональной грамотности и получены данные об уровне функциональной грамотности в странах мира. </w:t>
      </w:r>
    </w:p>
    <w:bookmarkEnd w:id="7"/>
    <w:p w14:paraId="28C2EC3A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Мониторинг формирования и оценки функциональной грамотности 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>п</w:t>
      </w: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риведем три определения, которые раскрывают основной смысл данного понятия. </w:t>
      </w:r>
    </w:p>
    <w:p w14:paraId="58ED4615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t>А</w:t>
      </w:r>
      <w:bookmarkStart w:id="8" w:name="_Hlk101427412"/>
      <w:r w:rsidRPr="009A5743">
        <w:rPr>
          <w:rFonts w:ascii="Times New Roman" w:eastAsia="Times New Roman" w:hAnsi="Times New Roman" w:cs="Times New Roman"/>
          <w:sz w:val="28"/>
          <w:szCs w:val="52"/>
        </w:rPr>
        <w:t>. А. Леонтьев: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14:paraId="21A68BBE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 Исследование PISA: основной вопрос, на который отвечает исследование: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>ния и социальных отношений?»</w:t>
      </w:r>
    </w:p>
    <w:p w14:paraId="0D4BB205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t>Виноградова Н.Ф.: «Функциональная грамотность сегодня – это б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>азовое образование личности, ребенок</w:t>
      </w: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 должен обладать: готовностью успешно взаимодействовать с изменяющимся окружающим миром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>,</w:t>
      </w: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 возможностью решать различные (в том числе нестандартные) учебные и жизненные задачи, способност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 xml:space="preserve">ью строить социальные отношения, </w:t>
      </w:r>
      <w:r w:rsidRPr="009A5743">
        <w:rPr>
          <w:rFonts w:ascii="Times New Roman" w:eastAsia="Times New Roman" w:hAnsi="Times New Roman" w:cs="Times New Roman"/>
          <w:sz w:val="28"/>
          <w:szCs w:val="52"/>
        </w:rPr>
        <w:t>совокупностью рефлексивных умений, обеспечивающих оценку своей грамотности, стремление к дальнейшему образованию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>.</w:t>
      </w:r>
    </w:p>
    <w:bookmarkEnd w:id="8"/>
    <w:p w14:paraId="2BF933EC" w14:textId="77777777" w:rsidR="00E65D28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t xml:space="preserve">Анализ приведенных определений показывает, что основными составляющими функциональной грамотности являются способность человека действовать в современном обществе, решать различные задачи, используя при этом определенные знания, умения и компетенции. </w:t>
      </w:r>
    </w:p>
    <w:p w14:paraId="1249B0DD" w14:textId="77777777" w:rsidR="0071131A" w:rsidRDefault="009A5743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9A5743">
        <w:rPr>
          <w:rFonts w:ascii="Times New Roman" w:eastAsia="Times New Roman" w:hAnsi="Times New Roman" w:cs="Times New Roman"/>
          <w:sz w:val="28"/>
          <w:szCs w:val="52"/>
        </w:rPr>
        <w:lastRenderedPageBreak/>
        <w:t>На практике функциональная грамотность проявляется в действиях учащихся, а оценка сформированности функциональной грамотности может осуществляться через оценку определенных стратегий действий, поведения учащихся, которые они могли бы продемонстрировать в различных ситуациях реальной жизни. За основу в разработке национального инструментария мониторинга формирования функциональной грамотности приняты подходы, реализованные в исследовании PISA. Именно данное исследование принято Рособрнадзором и</w:t>
      </w:r>
      <w:r w:rsidR="00E65D28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  <w:r w:rsidR="00E65D28" w:rsidRPr="00E65D28">
        <w:rPr>
          <w:rFonts w:ascii="Times New Roman" w:eastAsia="Times New Roman" w:hAnsi="Times New Roman" w:cs="Times New Roman"/>
          <w:sz w:val="28"/>
          <w:szCs w:val="52"/>
        </w:rPr>
        <w:t>утверждено Министерством просвещения как основное, по которому будет оцениваться качества общего образования в стране в целом и в отдельных регионах страны.</w:t>
      </w:r>
    </w:p>
    <w:p w14:paraId="3012D6BE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В исследовании PISA в качестве основных содержательных составляющих функциональной грамотности выделены шесть: </w:t>
      </w:r>
      <w:r w:rsidRPr="00E65D28">
        <w:rPr>
          <w:rFonts w:ascii="Times New Roman" w:eastAsia="Times New Roman" w:hAnsi="Times New Roman" w:cs="Times New Roman"/>
          <w:i/>
          <w:sz w:val="28"/>
          <w:szCs w:val="52"/>
        </w:rPr>
        <w:t>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</w:t>
      </w: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 </w:t>
      </w:r>
    </w:p>
    <w:p w14:paraId="5DC5034D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 </w:t>
      </w:r>
    </w:p>
    <w:p w14:paraId="6A1C775D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>Важнейшим направлением является читательская грамотность, в которой проявляется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</w:t>
      </w:r>
      <w:r>
        <w:rPr>
          <w:rFonts w:ascii="Times New Roman" w:eastAsia="Times New Roman" w:hAnsi="Times New Roman" w:cs="Times New Roman"/>
          <w:sz w:val="28"/>
          <w:szCs w:val="52"/>
        </w:rPr>
        <w:t>аствовать в социальной жизни».</w:t>
      </w:r>
    </w:p>
    <w:p w14:paraId="611C152E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 Как учитель может убедиться в том, что функциональная грамотность сформирована у ученика? Функциональная грамотность в основном проявляется в решении проблемных задач, выходящих за пределы учебных ситуаций, и не похожих на те задачи, в ходе которых приобретались и отрабатывались знания и умения. </w:t>
      </w:r>
    </w:p>
    <w:p w14:paraId="0D658338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>Результаты российских учащихся в международном исследовании качества математического и естественнонаучного образования TIMSS достаточно высокие (Россия входит в десять лучших стран из шестидесяти). В этих международных тестах встречаются в основном задания похожие на те, которые входят в российские учебники и решение которых отработано в учебном процессе. А в исследовании PISA результаты значительно ниже (во втором и третьем десятке по отдельным направлениям). Задания PISA – нетипичны, т.е. их решение сложно однозначно описать и получить доступ к заученному алгоритму. Это одна из причин их трудности для российских учащихся</w:t>
      </w:r>
      <w:r>
        <w:rPr>
          <w:rFonts w:ascii="Times New Roman" w:eastAsia="Times New Roman" w:hAnsi="Times New Roman" w:cs="Times New Roman"/>
          <w:sz w:val="28"/>
          <w:szCs w:val="52"/>
        </w:rPr>
        <w:t>.</w:t>
      </w:r>
    </w:p>
    <w:p w14:paraId="0A67B857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Вот и ответ на поставленный вопрос: чтобы оценить уровень функциональной грамотности своих учеников, учителю нужно дать им нетипичные задания, в которых предлагается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 </w:t>
      </w:r>
    </w:p>
    <w:p w14:paraId="48178F89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lastRenderedPageBreak/>
        <w:t>Успешная реализация ФГОС общего образования – повышение функциональной грамотности российских школьников</w:t>
      </w:r>
      <w:r>
        <w:rPr>
          <w:rFonts w:ascii="Times New Roman" w:eastAsia="Times New Roman" w:hAnsi="Times New Roman" w:cs="Times New Roman"/>
          <w:sz w:val="28"/>
          <w:szCs w:val="52"/>
        </w:rPr>
        <w:t>.</w:t>
      </w: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 Повышение уровня функциональной грамотности российских учащихся может быть обеспечена успешной реализацией ФГОС, т.е. за счет достижения планируемых предметных, метапредметных и личностных результатов, если в учебном процессе реализован комплексный системно-деятельностный подход, если процесс усвоения идет как процесс решения учащимися различных классов задач, задач на применение или перенос тех знаний и тех умений, которые учитель формирует.</w:t>
      </w:r>
    </w:p>
    <w:p w14:paraId="4AEA61DF" w14:textId="77777777" w:rsidR="00E65D28" w:rsidRDefault="00E65D28" w:rsidP="0072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52"/>
        </w:rPr>
      </w:pPr>
      <w:r w:rsidRPr="00E65D28">
        <w:rPr>
          <w:rFonts w:ascii="Times New Roman" w:eastAsia="Times New Roman" w:hAnsi="Times New Roman" w:cs="Times New Roman"/>
          <w:sz w:val="28"/>
          <w:szCs w:val="52"/>
        </w:rPr>
        <w:t xml:space="preserve"> 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 и теми материалами, с которыми дети работают дома при подготовке к уроку. Важно задать вопрос: Какие задания работают на формирование функциональной грамотности? Сколько таких заданий в учебниках и задачниках, по которым работает учитель? Достаточно ли их количества для формирования прочного уровня функциональной грамотности? Главным направлением повышения квалификации учителей в области формирования функциональной грамотности становится разработка различных классов учебных задач и методика формирования различных стратегий их решени</w:t>
      </w:r>
      <w:r>
        <w:rPr>
          <w:rFonts w:ascii="Times New Roman" w:eastAsia="Times New Roman" w:hAnsi="Times New Roman" w:cs="Times New Roman"/>
          <w:sz w:val="28"/>
          <w:szCs w:val="52"/>
        </w:rPr>
        <w:t>я.</w:t>
      </w:r>
    </w:p>
    <w:p w14:paraId="654D0F34" w14:textId="77777777" w:rsidR="00F914E4" w:rsidRPr="00AB59CD" w:rsidRDefault="00F914E4" w:rsidP="00F91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Структурными компонентами функциональной грамотности обучающихся являются мотивационный, когнитивный, деятельностный и рефлексивный компоненты.</w:t>
      </w:r>
    </w:p>
    <w:p w14:paraId="584D2451" w14:textId="77777777" w:rsidR="00F914E4" w:rsidRPr="00AB59CD" w:rsidRDefault="00F914E4" w:rsidP="00F91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Мотивационный компонент функциональной грамотности характеризуется направленностью на осознание собственных образовательных потребностей, целей и ценностно-смысловых представлений к содержанию и результату деятельности; на активное включение в образовательное пространство школы; на познание нового в рамках изучения предметов; положительную мотивацию к проявлению компетентности.</w:t>
      </w:r>
    </w:p>
    <w:p w14:paraId="22771CE1" w14:textId="77777777" w:rsidR="00F914E4" w:rsidRPr="00AB59CD" w:rsidRDefault="00F914E4" w:rsidP="00F91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Когнитивный компонент структуры функциональной грамотности характеризуется направленностью на освоение совокупности знаний преимущественно прикладного характера, являющихся ядром компетентности, отражающих систему современного информационного общества, лежащих в основе выбора способа осуществления соответствующей учебной и практической деятельности.</w:t>
      </w:r>
    </w:p>
    <w:p w14:paraId="4E9BBB54" w14:textId="77777777" w:rsidR="00F914E4" w:rsidRPr="00AB59CD" w:rsidRDefault="00F914E4" w:rsidP="00F91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Деятельностный компонент структуры функциональной грамотности характеризуется наличием умений, опыта успешного осуществления необходимых действий самостоятельной и научно-исследовательской работы на базе имеющихся знаний, а также выбора способа планирования и осуществления деятельности по решению различных (учебных) задач, способствующих развитию учебно-познавательной компетентности.</w:t>
      </w:r>
    </w:p>
    <w:p w14:paraId="476E6C51" w14:textId="77777777" w:rsidR="00F914E4" w:rsidRPr="00AB59CD" w:rsidRDefault="00F914E4" w:rsidP="00F91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lastRenderedPageBreak/>
        <w:t>Рефлексивный компонент структуры функциональной грамотности характеризуется способностью к формированию близких и дальних планов в соответствии с представлениями о своих подлинных возможностях, целях, обстоятельствах; аналитическому рассмотрению личной деятельности; выработке собственной позиции в процессе сопоставления новой информации и имеющихся знаний.</w:t>
      </w:r>
    </w:p>
    <w:p w14:paraId="7DCC85F3" w14:textId="77777777" w:rsidR="00F914E4" w:rsidRPr="00AB59CD" w:rsidRDefault="00F914E4" w:rsidP="00F91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01445518"/>
      <w:r w:rsidRPr="00453E2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bookmarkStart w:id="10" w:name="_Hlk101445483"/>
      <w:bookmarkEnd w:id="9"/>
      <w:r w:rsidRPr="00453E24">
        <w:rPr>
          <w:rFonts w:ascii="Times New Roman" w:eastAsia="Times New Roman" w:hAnsi="Times New Roman" w:cs="Times New Roman"/>
          <w:sz w:val="28"/>
          <w:szCs w:val="28"/>
        </w:rPr>
        <w:t>запущен проект «Мониторинг формирования функциональной грамотности обучающихся»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0"/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1" w:name="_Hlk101445552"/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креативное мышление.</w:t>
      </w:r>
    </w:p>
    <w:bookmarkEnd w:id="11"/>
    <w:p w14:paraId="7796CD8B" w14:textId="77777777" w:rsidR="0072333D" w:rsidRDefault="0072333D">
      <w:pPr>
        <w:rPr>
          <w:rFonts w:ascii="Times New Roman" w:eastAsia="Times New Roman" w:hAnsi="Times New Roman" w:cs="Times New Roman"/>
          <w:sz w:val="28"/>
          <w:szCs w:val="52"/>
        </w:rPr>
      </w:pPr>
      <w:r>
        <w:rPr>
          <w:rFonts w:ascii="Times New Roman" w:eastAsia="Times New Roman" w:hAnsi="Times New Roman" w:cs="Times New Roman"/>
          <w:sz w:val="28"/>
          <w:szCs w:val="52"/>
        </w:rPr>
        <w:br w:type="page"/>
      </w:r>
    </w:p>
    <w:p w14:paraId="51830FA1" w14:textId="6C1E7DDA" w:rsidR="0072333D" w:rsidRPr="00AB59CD" w:rsidRDefault="0072333D" w:rsidP="007233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Модель формирования функциональной грамотности</w:t>
      </w:r>
    </w:p>
    <w:p w14:paraId="6B4FB6A3" w14:textId="77777777" w:rsidR="0072333D" w:rsidRPr="00AB59CD" w:rsidRDefault="0072333D" w:rsidP="00723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BF00C" w14:textId="6ED9CD8E" w:rsidR="0072333D" w:rsidRPr="00AB59CD" w:rsidRDefault="0072333D" w:rsidP="00723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="00453E24" w:rsidRPr="00AB59CD">
        <w:rPr>
          <w:rFonts w:ascii="Times New Roman" w:eastAsia="Times New Roman" w:hAnsi="Times New Roman" w:cs="Times New Roman"/>
          <w:sz w:val="28"/>
          <w:szCs w:val="28"/>
        </w:rPr>
        <w:t>идея проекта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в школе будет создана такая образовательная среда, которая позволит создать оптимальные условия для формирования функциональной грамотности обучающихся. Создание таких условий направлено на достижение образовательных результатов достаточных для обеспечения самореализации личности и гарантирующих динамику её развития. Данные представлены на рисунке 1.</w:t>
      </w:r>
    </w:p>
    <w:p w14:paraId="5FFF78ED" w14:textId="74D42D23" w:rsidR="00E61037" w:rsidRPr="00AB59CD" w:rsidRDefault="00E61037" w:rsidP="00723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Целью разработанной </w:t>
      </w:r>
      <w:r w:rsidR="00F914E4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оптимальных условий для формирования функциональной грамотности обучающихся.</w:t>
      </w:r>
    </w:p>
    <w:p w14:paraId="7E85C565" w14:textId="77777777" w:rsidR="00E61037" w:rsidRPr="00AB59CD" w:rsidRDefault="00E61037" w:rsidP="00E61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В модели также были определены основные подходы и принципы формирования функциональной грамотности обучающихся:</w:t>
      </w:r>
    </w:p>
    <w:p w14:paraId="6CF2A5CE" w14:textId="77777777" w:rsidR="009609FF" w:rsidRPr="00AB59CD" w:rsidRDefault="00E61037" w:rsidP="00E61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Сущность системного подхода заключается, на наш взгляд, в том, что процесс развития функциональной грамотности необходимо рассматривать как систему, обеспечивающую единство взаимосвязанных компонентов, их целостность.</w:t>
      </w:r>
    </w:p>
    <w:p w14:paraId="33CFC241" w14:textId="77777777" w:rsidR="00E61037" w:rsidRPr="00AB59CD" w:rsidRDefault="00E61037" w:rsidP="00E61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Основными субъектами образовательной деятельности являются педагоги и обучающиеся, поэтому модель имеет 2 блока, и в содержательном, технологическом, организационном компонентах описано, какие изменения должны произойти в школе по отношению к этим субъектам.</w:t>
      </w:r>
    </w:p>
    <w:p w14:paraId="17730AB8" w14:textId="77777777" w:rsidR="008F1863" w:rsidRPr="00AB59CD" w:rsidRDefault="008F1863" w:rsidP="008F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Содержательные условия формирования функциональной грамотности направленны на обеспечение построения содержания рабочих программ, программ внеурочной деятельности с учётом ориентации на самопознание, саморазвитие личности на основе компетентностного подхода, реализация которого происходит через основной содержательный компонент учебной дисциплины - учебную задачу, направленную на развитие способности решать типовые учебные, а также задачи взаимодействия с обществом на базе преимущественно практико-ориентированных знаний (сведений, научных понятий, инструкций, навыков работы с таблицами, графиками, интерпретациями и </w:t>
      </w:r>
      <w:proofErr w:type="spellStart"/>
      <w:r w:rsidRPr="00AB59CD">
        <w:rPr>
          <w:rFonts w:ascii="Times New Roman" w:eastAsia="Times New Roman" w:hAnsi="Times New Roman" w:cs="Times New Roman"/>
          <w:sz w:val="28"/>
          <w:szCs w:val="28"/>
        </w:rPr>
        <w:t>резюмированием</w:t>
      </w:r>
      <w:proofErr w:type="spellEnd"/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 информации).</w:t>
      </w:r>
    </w:p>
    <w:p w14:paraId="336EE061" w14:textId="77777777" w:rsidR="008F1863" w:rsidRPr="00AB59CD" w:rsidRDefault="008F1863" w:rsidP="008F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Поэтому, прежде всего, необходимо произвести корректировку ООП, рабочих программ, разработать программы внеурочной деятельности по формированию ФГ (1-4 классы). </w:t>
      </w:r>
    </w:p>
    <w:p w14:paraId="3FA2B12B" w14:textId="2D92265D" w:rsidR="008F1863" w:rsidRDefault="008F1863" w:rsidP="008F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и организационные условия, направленные на </w:t>
      </w:r>
      <w:r w:rsidR="00453E24" w:rsidRPr="00AB59CD">
        <w:rPr>
          <w:rFonts w:ascii="Times New Roman" w:eastAsia="Times New Roman" w:hAnsi="Times New Roman" w:cs="Times New Roman"/>
          <w:sz w:val="28"/>
          <w:szCs w:val="28"/>
        </w:rPr>
        <w:t>обеспечение формирования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грамотности, предполагают применение в данном процессе современных педагогических технологий организации самостоятельной работы, инициирующих самостоятельность в определении цели, планировании и осознании своих действий (технология индивидуализации и дифференциации, технология проектного обучения, технологии развития критического мышления через чтение и письмо).</w:t>
      </w:r>
    </w:p>
    <w:p w14:paraId="5AD68018" w14:textId="77777777" w:rsidR="000121FF" w:rsidRPr="000121FF" w:rsidRDefault="000121FF" w:rsidP="000121F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F73A6D8" w14:textId="3C8B21B3" w:rsidR="008F1863" w:rsidRPr="00AB59CD" w:rsidRDefault="008F1863" w:rsidP="008F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Организационные условия, направленные на обеспечение включения обучающихся в процесс деятельности по формированию функциональной грамотности как основы развития учебно-познавательной компетентности, предполагают организацию сотрудничества на основе установления субъект-субъектных отношений педагога и обучаемых, применение новых форм оценивания учебных достижений (оценка функциональной грамотности с помощью: ситуационных заданий, презентации проектов, формирования портфолио, образовательных квестов). В качестве оценочно-рефлексивного механизма формирования ФГ </w:t>
      </w:r>
      <w:r w:rsidR="0048216D">
        <w:rPr>
          <w:rFonts w:ascii="Times New Roman" w:eastAsia="Times New Roman" w:hAnsi="Times New Roman" w:cs="Times New Roman"/>
          <w:sz w:val="28"/>
          <w:szCs w:val="28"/>
        </w:rPr>
        <w:t xml:space="preserve">в будущем 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>разработать макет Дневника формирования ФГ и методические рекомендации по его заполнению. Предполагается, что такой дневник станет одним из действенных механизмов ориентации на самопознание, саморазвитие личности.</w:t>
      </w:r>
    </w:p>
    <w:p w14:paraId="72D49FB5" w14:textId="0C96D670" w:rsidR="008F1863" w:rsidRPr="00AB59CD" w:rsidRDefault="008F1863" w:rsidP="008F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 xml:space="preserve">На основе данных условий </w:t>
      </w:r>
      <w:r w:rsidR="0072333D" w:rsidRPr="00AB59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59CD">
        <w:rPr>
          <w:rFonts w:ascii="Times New Roman" w:eastAsia="Times New Roman" w:hAnsi="Times New Roman" w:cs="Times New Roman"/>
          <w:sz w:val="28"/>
          <w:szCs w:val="28"/>
        </w:rPr>
        <w:t>пределяются три уровня сформированности функциональной грамотности: оптимальный, допустимый и критический. Для обучающихся главным показателем высокого уровня функциональной грамотности является совокупность предметных, межпредметных, интегративных знаний, метапредметных умений, навыков и способов решения функциональных проблем, которые применяются обучающимися в деятельности, связанной с процессом восприятия, преобразования информации, решения типовых учебных задач, а также задач взаимодействия в обществе.</w:t>
      </w:r>
    </w:p>
    <w:p w14:paraId="61FFCA87" w14:textId="77777777" w:rsidR="008F1863" w:rsidRPr="00AB59CD" w:rsidRDefault="008F1863" w:rsidP="008F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функциональной грамотности обучающихся становится приоритетной задачей и направлением образовательной деятельности.</w:t>
      </w:r>
    </w:p>
    <w:p w14:paraId="2D098CEA" w14:textId="77777777" w:rsidR="008F1863" w:rsidRPr="00AB59CD" w:rsidRDefault="008F1863" w:rsidP="008F1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>Для целенаправленного повышения профессионального мастерства педагогов в области формирования функциональной грамотности, прежде всего, организовать целенаправленное повышение квалификации учителей в этой области, чтобы все педагоги школы прошли курсы повышения квалификации по формированию функциональной грамотности.</w:t>
      </w:r>
    </w:p>
    <w:p w14:paraId="626FA7C0" w14:textId="77777777" w:rsidR="00395505" w:rsidRPr="00AB59CD" w:rsidRDefault="008F1863" w:rsidP="0039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>В рамках проекта предполагается разработать и провести мониторинг компетентности учителей в обла</w:t>
      </w:r>
      <w:r w:rsidR="00395505" w:rsidRPr="00AB59CD">
        <w:rPr>
          <w:rFonts w:ascii="Times New Roman" w:hAnsi="Times New Roman" w:cs="Times New Roman"/>
          <w:sz w:val="28"/>
          <w:szCs w:val="28"/>
        </w:rPr>
        <w:t>сти функциональной грамотности.</w:t>
      </w:r>
    </w:p>
    <w:p w14:paraId="70835A2C" w14:textId="77777777" w:rsidR="00395505" w:rsidRPr="00AB59CD" w:rsidRDefault="008F1863" w:rsidP="0039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 xml:space="preserve">Компетентность учителей в области функциональной грамотности также предполагает 3 уровня сформированности: </w:t>
      </w:r>
    </w:p>
    <w:p w14:paraId="7A2739A0" w14:textId="77777777" w:rsidR="00395505" w:rsidRPr="00AB59CD" w:rsidRDefault="008F1863" w:rsidP="001E26F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 xml:space="preserve">оптимальный – учителя владеют понятием «функциональная грамотность»; знают основные направления </w:t>
      </w:r>
      <w:proofErr w:type="gramStart"/>
      <w:r w:rsidRPr="00AB59CD">
        <w:rPr>
          <w:rFonts w:ascii="Times New Roman" w:hAnsi="Times New Roman" w:cs="Times New Roman"/>
          <w:sz w:val="28"/>
          <w:szCs w:val="28"/>
        </w:rPr>
        <w:t>ФГ;,</w:t>
      </w:r>
      <w:proofErr w:type="gramEnd"/>
      <w:r w:rsidRPr="00AB59CD">
        <w:rPr>
          <w:rFonts w:ascii="Times New Roman" w:hAnsi="Times New Roman" w:cs="Times New Roman"/>
          <w:sz w:val="28"/>
          <w:szCs w:val="28"/>
        </w:rPr>
        <w:t xml:space="preserve"> необходимых для успешного формирования ФГ, связанных с ФГ личности; владеют знаниями о критериях отбора заданий для формирования и оценки ФГ; знают, методику международного исследования оценки качества образования; владеют методикой составления задания на определение ФГ; </w:t>
      </w:r>
    </w:p>
    <w:p w14:paraId="4DDAA1D7" w14:textId="77777777" w:rsidR="00395505" w:rsidRPr="00AB59CD" w:rsidRDefault="008F1863" w:rsidP="001E26F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 xml:space="preserve">допустимый – учителя владеют понятием «функциональная грамотность»; владеют знаниями об условиях, необходимые для успешного формирования ФГ; владеют знаниями о критериях отбора заданий для </w:t>
      </w:r>
      <w:r w:rsidRPr="00AB59C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и оценки ФГ; частично владеют методикой составления задания на определение ФГ; </w:t>
      </w:r>
    </w:p>
    <w:p w14:paraId="577F928A" w14:textId="77777777" w:rsidR="00395505" w:rsidRPr="00AB59CD" w:rsidRDefault="008F1863" w:rsidP="001E26F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 xml:space="preserve">критический – учителя не владеют понятием «функциональная грамотность»; не обладают знаниями об основных направлениях ФГ, условиях, необходимых для успешного формирования ФГ, критериях отбора заданий для формирования и оценки ФГ; неверно определяют задания на определение ФГ; не владеют методикой составления задания на определение ФГ. </w:t>
      </w:r>
    </w:p>
    <w:p w14:paraId="5425A561" w14:textId="77B99AC4" w:rsidR="008F1863" w:rsidRPr="00AB59CD" w:rsidRDefault="008F1863" w:rsidP="003955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CD">
        <w:rPr>
          <w:rFonts w:ascii="Times New Roman" w:hAnsi="Times New Roman" w:cs="Times New Roman"/>
          <w:sz w:val="28"/>
          <w:szCs w:val="28"/>
        </w:rPr>
        <w:t xml:space="preserve">Продуктом деятельности </w:t>
      </w:r>
      <w:r w:rsidR="0072333D" w:rsidRPr="00AB59CD">
        <w:rPr>
          <w:rFonts w:ascii="Times New Roman" w:hAnsi="Times New Roman" w:cs="Times New Roman"/>
          <w:sz w:val="28"/>
          <w:szCs w:val="28"/>
        </w:rPr>
        <w:t>проектных команд</w:t>
      </w:r>
      <w:r w:rsidRPr="00AB59CD">
        <w:rPr>
          <w:rFonts w:ascii="Times New Roman" w:hAnsi="Times New Roman" w:cs="Times New Roman"/>
          <w:sz w:val="28"/>
          <w:szCs w:val="28"/>
        </w:rPr>
        <w:t xml:space="preserve"> должны стать методические материалы по формированию функциональной грамотности в условиях современной школы и дидактические сборники задач по функциональной грамотности. Результатом – повышение уровня компетентности учителей в области функциональной грамотности. Таким образом, разработанная модель представляет собой совокупность условий, создающих возможность для эффективного формирования функциональной грамотности. В результате данного проекта планируется позитивное изменение уровней </w:t>
      </w:r>
      <w:r w:rsidR="00395505" w:rsidRPr="00AB59CD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AB59CD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обучающихся.</w:t>
      </w:r>
    </w:p>
    <w:p w14:paraId="66DA1F70" w14:textId="77777777" w:rsidR="00AB59CD" w:rsidRDefault="00AB59CD" w:rsidP="00395505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FFB71" w14:textId="77777777" w:rsidR="00AB59CD" w:rsidRDefault="00AB59CD" w:rsidP="00395505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64DA2" w14:textId="0CCFCCF8" w:rsidR="00395505" w:rsidRDefault="00395505" w:rsidP="009B04AA">
      <w:pPr>
        <w:pStyle w:val="a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b/>
          <w:sz w:val="28"/>
          <w:szCs w:val="28"/>
        </w:rPr>
        <w:t>Описание целевых групп, на которые ориентирован</w:t>
      </w:r>
      <w:r w:rsidR="001063E6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модель формирования функциональной грамотности</w:t>
      </w:r>
    </w:p>
    <w:p w14:paraId="528B34F8" w14:textId="77777777" w:rsidR="00AB59CD" w:rsidRPr="00AB59CD" w:rsidRDefault="00AB59CD" w:rsidP="00395505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D200E" w14:textId="417BF3B2" w:rsidR="00395505" w:rsidRDefault="00395505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59CD">
        <w:rPr>
          <w:rFonts w:ascii="Times New Roman" w:eastAsia="Times New Roman" w:hAnsi="Times New Roman" w:cs="Times New Roman"/>
          <w:sz w:val="28"/>
          <w:szCs w:val="28"/>
        </w:rPr>
        <w:t>Таблица 1 - Описание целевых групп</w:t>
      </w:r>
    </w:p>
    <w:p w14:paraId="4B40D931" w14:textId="77777777" w:rsidR="00AB59CD" w:rsidRPr="00AB59CD" w:rsidRDefault="00AB59CD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973"/>
        <w:gridCol w:w="3498"/>
      </w:tblGrid>
      <w:tr w:rsidR="00395505" w:rsidRPr="00AB59CD" w14:paraId="20BA6B76" w14:textId="77777777" w:rsidTr="00337870">
        <w:tc>
          <w:tcPr>
            <w:tcW w:w="817" w:type="dxa"/>
          </w:tcPr>
          <w:p w14:paraId="2763C1FB" w14:textId="77777777" w:rsidR="00395505" w:rsidRPr="00AB59CD" w:rsidRDefault="00395505" w:rsidP="00395505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14:paraId="39158EA1" w14:textId="13D39413" w:rsidR="00395505" w:rsidRPr="00AB59CD" w:rsidRDefault="001063E6" w:rsidP="0033787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условия</w:t>
            </w:r>
          </w:p>
        </w:tc>
        <w:tc>
          <w:tcPr>
            <w:tcW w:w="3498" w:type="dxa"/>
          </w:tcPr>
          <w:p w14:paraId="0B0D852B" w14:textId="77777777" w:rsidR="00395505" w:rsidRPr="00AB59CD" w:rsidRDefault="00337870" w:rsidP="0033787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5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</w:tr>
      <w:tr w:rsidR="001063E6" w:rsidRPr="00AB59CD" w14:paraId="587B51B6" w14:textId="77777777" w:rsidTr="00337870">
        <w:tc>
          <w:tcPr>
            <w:tcW w:w="817" w:type="dxa"/>
          </w:tcPr>
          <w:p w14:paraId="2AB9411F" w14:textId="77777777" w:rsidR="001063E6" w:rsidRPr="00AB59CD" w:rsidRDefault="001063E6" w:rsidP="001063E6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14:paraId="2003FF08" w14:textId="5B7CFEF3" w:rsidR="001063E6" w:rsidRPr="001063E6" w:rsidRDefault="001063E6" w:rsidP="001063E6">
            <w:pPr>
              <w:pStyle w:val="a3"/>
              <w:ind w:left="0" w:right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63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Нормативное, методическое обеспечение организации работы по повышению функциональной грамотности обучающихся</w:t>
            </w:r>
          </w:p>
        </w:tc>
        <w:tc>
          <w:tcPr>
            <w:tcW w:w="3498" w:type="dxa"/>
          </w:tcPr>
          <w:p w14:paraId="545B954B" w14:textId="4341B50C" w:rsidR="001063E6" w:rsidRPr="00AB59CD" w:rsidRDefault="001063E6" w:rsidP="001063E6">
            <w:pPr>
              <w:pStyle w:val="a3"/>
              <w:tabs>
                <w:tab w:val="left" w:pos="192"/>
              </w:tabs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CD">
              <w:rPr>
                <w:rFonts w:ascii="Times New Roman" w:hAnsi="Times New Roman" w:cs="Times New Roman"/>
                <w:sz w:val="28"/>
                <w:szCs w:val="28"/>
              </w:rPr>
              <w:t>Педагоги, руководители образовательной организаций, методисты</w:t>
            </w:r>
          </w:p>
        </w:tc>
      </w:tr>
      <w:tr w:rsidR="001063E6" w:rsidRPr="00AB59CD" w14:paraId="691DAADA" w14:textId="77777777" w:rsidTr="00337870">
        <w:tc>
          <w:tcPr>
            <w:tcW w:w="817" w:type="dxa"/>
          </w:tcPr>
          <w:p w14:paraId="0DFA8970" w14:textId="358E3994" w:rsidR="001063E6" w:rsidRPr="00AB59CD" w:rsidRDefault="001063E6" w:rsidP="001063E6">
            <w:pPr>
              <w:pStyle w:val="a3"/>
              <w:numPr>
                <w:ilvl w:val="0"/>
                <w:numId w:val="3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</w:tcPr>
          <w:p w14:paraId="5F774AC1" w14:textId="0B66FBD2" w:rsidR="001063E6" w:rsidRPr="001063E6" w:rsidRDefault="001063E6" w:rsidP="001063E6">
            <w:pPr>
              <w:pStyle w:val="a3"/>
              <w:tabs>
                <w:tab w:val="left" w:pos="1140"/>
              </w:tabs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3E6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организации работы по повышению функциональной грамотности обучающихся</w:t>
            </w:r>
          </w:p>
        </w:tc>
        <w:tc>
          <w:tcPr>
            <w:tcW w:w="3498" w:type="dxa"/>
          </w:tcPr>
          <w:p w14:paraId="7E7BA95F" w14:textId="69D68C57" w:rsidR="001063E6" w:rsidRPr="00AB59CD" w:rsidRDefault="001063E6" w:rsidP="001063E6">
            <w:pPr>
              <w:pStyle w:val="a3"/>
              <w:tabs>
                <w:tab w:val="left" w:pos="732"/>
              </w:tabs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CD">
              <w:rPr>
                <w:rFonts w:ascii="Times New Roman" w:hAnsi="Times New Roman" w:cs="Times New Roman"/>
                <w:sz w:val="28"/>
                <w:szCs w:val="28"/>
              </w:rPr>
              <w:t>Педагоги, руководители образовательной организаций, методисты</w:t>
            </w:r>
          </w:p>
        </w:tc>
      </w:tr>
      <w:tr w:rsidR="001063E6" w:rsidRPr="00AB59CD" w14:paraId="43E8E952" w14:textId="77777777" w:rsidTr="00337870">
        <w:tc>
          <w:tcPr>
            <w:tcW w:w="817" w:type="dxa"/>
          </w:tcPr>
          <w:p w14:paraId="32306B73" w14:textId="3CCA01F0" w:rsidR="001063E6" w:rsidRPr="00AB59CD" w:rsidRDefault="001063E6" w:rsidP="001063E6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3" w:type="dxa"/>
          </w:tcPr>
          <w:p w14:paraId="0696F718" w14:textId="1F0D8C4B" w:rsidR="001063E6" w:rsidRPr="001063E6" w:rsidRDefault="001063E6" w:rsidP="001063E6">
            <w:pPr>
              <w:pStyle w:val="a3"/>
              <w:tabs>
                <w:tab w:val="left" w:pos="1524"/>
              </w:tabs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Кадровое обеспечение организации работы по повышению функциональной грамотности обучающихся </w:t>
            </w:r>
          </w:p>
        </w:tc>
        <w:tc>
          <w:tcPr>
            <w:tcW w:w="3498" w:type="dxa"/>
          </w:tcPr>
          <w:p w14:paraId="6891FECD" w14:textId="77777777" w:rsidR="001063E6" w:rsidRPr="00AB59CD" w:rsidRDefault="001063E6" w:rsidP="001063E6">
            <w:pPr>
              <w:pStyle w:val="a3"/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CD">
              <w:rPr>
                <w:rFonts w:ascii="Times New Roman" w:hAnsi="Times New Roman" w:cs="Times New Roman"/>
                <w:sz w:val="28"/>
                <w:szCs w:val="28"/>
              </w:rPr>
              <w:t>Педагоги, руководители образовательных организаций, родители, методисты</w:t>
            </w:r>
          </w:p>
        </w:tc>
      </w:tr>
      <w:tr w:rsidR="001063E6" w:rsidRPr="00AB59CD" w14:paraId="4DB0F183" w14:textId="77777777" w:rsidTr="00337870">
        <w:tc>
          <w:tcPr>
            <w:tcW w:w="817" w:type="dxa"/>
          </w:tcPr>
          <w:p w14:paraId="594BC960" w14:textId="58A5E303" w:rsidR="001063E6" w:rsidRPr="00AB59CD" w:rsidRDefault="001063E6" w:rsidP="001063E6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3" w:type="dxa"/>
          </w:tcPr>
          <w:p w14:paraId="43D44AD4" w14:textId="34A74818" w:rsidR="001063E6" w:rsidRPr="00AB59CD" w:rsidRDefault="001063E6" w:rsidP="001063E6">
            <w:pPr>
              <w:pStyle w:val="a3"/>
              <w:tabs>
                <w:tab w:val="left" w:pos="1284"/>
              </w:tabs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3E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организации работы по повышению функциональной грамотности обучающихся</w:t>
            </w:r>
          </w:p>
        </w:tc>
        <w:tc>
          <w:tcPr>
            <w:tcW w:w="3498" w:type="dxa"/>
          </w:tcPr>
          <w:p w14:paraId="42478B1F" w14:textId="77777777" w:rsidR="001063E6" w:rsidRPr="00AB59CD" w:rsidRDefault="001063E6" w:rsidP="001063E6">
            <w:pPr>
              <w:pStyle w:val="a3"/>
              <w:ind w:left="0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CD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педагоги, руководители образовательных организаций</w:t>
            </w:r>
          </w:p>
        </w:tc>
      </w:tr>
      <w:tr w:rsidR="001063E6" w:rsidRPr="00AB59CD" w14:paraId="2AC2E1EF" w14:textId="77777777" w:rsidTr="00337870">
        <w:tc>
          <w:tcPr>
            <w:tcW w:w="817" w:type="dxa"/>
          </w:tcPr>
          <w:p w14:paraId="182E12D9" w14:textId="5C2B44B4" w:rsidR="001063E6" w:rsidRPr="00AB59CD" w:rsidRDefault="001063E6" w:rsidP="001063E6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3" w:type="dxa"/>
          </w:tcPr>
          <w:p w14:paraId="3A95C3A8" w14:textId="23B34996" w:rsidR="001063E6" w:rsidRPr="00AB59CD" w:rsidRDefault="001063E6" w:rsidP="001063E6">
            <w:pPr>
              <w:pStyle w:val="a3"/>
              <w:tabs>
                <w:tab w:val="left" w:pos="151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3E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организации работы по повышению функциональной грамотности обучающихся</w:t>
            </w:r>
          </w:p>
        </w:tc>
        <w:tc>
          <w:tcPr>
            <w:tcW w:w="3498" w:type="dxa"/>
          </w:tcPr>
          <w:p w14:paraId="1E7FE00C" w14:textId="49878A2C" w:rsidR="001063E6" w:rsidRPr="00AB59CD" w:rsidRDefault="001063E6" w:rsidP="001063E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59CD"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</w:t>
            </w:r>
          </w:p>
        </w:tc>
      </w:tr>
      <w:tr w:rsidR="001063E6" w:rsidRPr="00AB59CD" w14:paraId="7A3C59F2" w14:textId="77777777" w:rsidTr="00337870">
        <w:tc>
          <w:tcPr>
            <w:tcW w:w="817" w:type="dxa"/>
          </w:tcPr>
          <w:p w14:paraId="6ABDC478" w14:textId="54D8A7BB" w:rsidR="001063E6" w:rsidRDefault="001063E6" w:rsidP="001063E6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973" w:type="dxa"/>
          </w:tcPr>
          <w:p w14:paraId="0D272BC1" w14:textId="520CD284" w:rsidR="001063E6" w:rsidRPr="001063E6" w:rsidRDefault="001063E6" w:rsidP="001063E6">
            <w:pPr>
              <w:pStyle w:val="a3"/>
              <w:tabs>
                <w:tab w:val="left" w:pos="33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Мониторинг сформированности функциональной грамотности обучающихся</w:t>
            </w:r>
            <w:r w:rsidRPr="00E93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</w:tcPr>
          <w:p w14:paraId="32C63DC4" w14:textId="2AD9EFCF" w:rsidR="001063E6" w:rsidRDefault="00F914E4" w:rsidP="00106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59CD"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</w:tbl>
    <w:p w14:paraId="116262CC" w14:textId="5CFF755D" w:rsidR="00395505" w:rsidRDefault="00395505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465AF5" w14:textId="77777777" w:rsidR="00AB59CD" w:rsidRPr="00AB59CD" w:rsidRDefault="00AB59CD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4F30A5" w14:textId="1F0622FD" w:rsidR="00F914E4" w:rsidRDefault="00F91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D25EDF" w14:textId="77777777" w:rsid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914E4" w:rsidSect="00F662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49" w:bottom="1560" w:left="1418" w:header="709" w:footer="709" w:gutter="0"/>
          <w:cols w:space="708"/>
          <w:titlePg/>
          <w:docGrid w:linePitch="360"/>
        </w:sectPr>
      </w:pPr>
    </w:p>
    <w:p w14:paraId="02932D4D" w14:textId="41200E53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мероприятий (“дорожная карта”), направленных на формирование и оценку </w:t>
      </w:r>
    </w:p>
    <w:p w14:paraId="633D9BC4" w14:textId="77777777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функциональной грамотности обучающихся </w:t>
      </w:r>
    </w:p>
    <w:p w14:paraId="4D8DA245" w14:textId="77777777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t>в 2021/22 учебном году</w:t>
      </w:r>
    </w:p>
    <w:p w14:paraId="4D970968" w14:textId="77777777" w:rsidR="00F914E4" w:rsidRDefault="00F914E4" w:rsidP="00F91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148"/>
        <w:gridCol w:w="2196"/>
        <w:gridCol w:w="3190"/>
      </w:tblGrid>
      <w:tr w:rsidR="00F914E4" w:rsidRPr="00E93AE7" w14:paraId="47E633BB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3650BA8A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48" w:type="dxa"/>
            <w:shd w:val="clear" w:color="auto" w:fill="auto"/>
          </w:tcPr>
          <w:p w14:paraId="52111F37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96" w:type="dxa"/>
            <w:shd w:val="clear" w:color="auto" w:fill="auto"/>
          </w:tcPr>
          <w:p w14:paraId="75E76E1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90" w:type="dxa"/>
            <w:shd w:val="clear" w:color="auto" w:fill="auto"/>
          </w:tcPr>
          <w:p w14:paraId="4A76BAB9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14E4" w:rsidRPr="00E93AE7" w14:paraId="00BE91DF" w14:textId="77777777" w:rsidTr="005A6CEA">
        <w:trPr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655B75AE" w14:textId="77777777" w:rsidR="00F914E4" w:rsidRPr="00E93AE7" w:rsidRDefault="00F914E4" w:rsidP="00F914E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Нормативное, методическое обеспечение организации работы по повышению функциональной грамотности обучающихся</w:t>
            </w:r>
          </w:p>
        </w:tc>
      </w:tr>
      <w:tr w:rsidR="00F914E4" w:rsidRPr="00E93AE7" w14:paraId="4BA3B86A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29EEBC94" w14:textId="77777777" w:rsidR="00F914E4" w:rsidRPr="00E93AE7" w:rsidRDefault="00F914E4" w:rsidP="005A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48" w:type="dxa"/>
            <w:shd w:val="clear" w:color="auto" w:fill="auto"/>
          </w:tcPr>
          <w:p w14:paraId="46C545D2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основную образовательную программу,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соответствующие локальные нормативные акты по основным вопросам организации и осуществления образовательной деятельности </w:t>
            </w:r>
          </w:p>
        </w:tc>
        <w:tc>
          <w:tcPr>
            <w:tcW w:w="2196" w:type="dxa"/>
            <w:shd w:val="clear" w:color="auto" w:fill="auto"/>
          </w:tcPr>
          <w:p w14:paraId="19145648" w14:textId="77777777" w:rsidR="00F914E4" w:rsidRPr="00E93AE7" w:rsidRDefault="00F914E4" w:rsidP="005A6CE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 октября </w:t>
            </w:r>
          </w:p>
          <w:p w14:paraId="3C3EC0CD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3190" w:type="dxa"/>
            <w:shd w:val="clear" w:color="auto" w:fill="auto"/>
          </w:tcPr>
          <w:p w14:paraId="4E775E99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14:paraId="54750386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Бирюкова А.А., Фарафонова И.М.,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И.М., </w:t>
            </w:r>
          </w:p>
          <w:p w14:paraId="281513C2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Л.Л.</w:t>
            </w:r>
          </w:p>
        </w:tc>
      </w:tr>
      <w:tr w:rsidR="00F914E4" w:rsidRPr="00E93AE7" w14:paraId="658003B4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62E6AA86" w14:textId="77777777" w:rsidR="00F914E4" w:rsidRPr="00E93AE7" w:rsidRDefault="00F914E4" w:rsidP="005A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48" w:type="dxa"/>
            <w:shd w:val="clear" w:color="auto" w:fill="auto"/>
          </w:tcPr>
          <w:p w14:paraId="4628C5B9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план внеурочной деятельности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событий, направленных на совместную работу педагогического коллектива по формированию функциональной грамотности</w:t>
            </w:r>
          </w:p>
        </w:tc>
        <w:tc>
          <w:tcPr>
            <w:tcW w:w="2196" w:type="dxa"/>
            <w:shd w:val="clear" w:color="auto" w:fill="auto"/>
          </w:tcPr>
          <w:p w14:paraId="25362B64" w14:textId="77777777" w:rsidR="00F914E4" w:rsidRPr="00E93AE7" w:rsidRDefault="00F914E4" w:rsidP="005A6CE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 октября </w:t>
            </w:r>
          </w:p>
          <w:p w14:paraId="2A2B655C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  <w:shd w:val="clear" w:color="auto" w:fill="auto"/>
          </w:tcPr>
          <w:p w14:paraId="5DDC3F94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ВВВР Карпова Л.Л.</w:t>
            </w:r>
          </w:p>
        </w:tc>
      </w:tr>
      <w:tr w:rsidR="00F914E4" w:rsidRPr="00E93AE7" w14:paraId="7A9D551F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7B1B02A7" w14:textId="77777777" w:rsidR="00F914E4" w:rsidRPr="00E93AE7" w:rsidRDefault="00F914E4" w:rsidP="005A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148" w:type="dxa"/>
            <w:shd w:val="clear" w:color="auto" w:fill="auto"/>
          </w:tcPr>
          <w:p w14:paraId="5641C0F2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поддержки, </w:t>
            </w:r>
            <w:r w:rsidRPr="000B1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корпоративное обучение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 </w:t>
            </w:r>
            <w:r w:rsidRPr="00765262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формирования функциональной грамотности.</w:t>
            </w:r>
          </w:p>
        </w:tc>
        <w:tc>
          <w:tcPr>
            <w:tcW w:w="2196" w:type="dxa"/>
            <w:shd w:val="clear" w:color="auto" w:fill="auto"/>
          </w:tcPr>
          <w:p w14:paraId="3393DC8E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2021 –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апрель 2022</w:t>
            </w:r>
          </w:p>
        </w:tc>
        <w:tc>
          <w:tcPr>
            <w:tcW w:w="3190" w:type="dxa"/>
            <w:shd w:val="clear" w:color="auto" w:fill="auto"/>
          </w:tcPr>
          <w:p w14:paraId="4A8108DB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533D8828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А.А.</w:t>
            </w:r>
          </w:p>
        </w:tc>
      </w:tr>
      <w:tr w:rsidR="00F914E4" w:rsidRPr="00E93AE7" w14:paraId="2B008CF3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00D78A5D" w14:textId="77777777" w:rsidR="00F914E4" w:rsidRDefault="00F914E4" w:rsidP="005A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148" w:type="dxa"/>
            <w:shd w:val="clear" w:color="auto" w:fill="auto"/>
          </w:tcPr>
          <w:p w14:paraId="67E3CE40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0B1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B1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выявлению, обобщению успешных практик педагогов по формированию и оценке функциональной грамотности обучающихся.</w:t>
            </w:r>
          </w:p>
        </w:tc>
        <w:tc>
          <w:tcPr>
            <w:tcW w:w="2196" w:type="dxa"/>
            <w:shd w:val="clear" w:color="auto" w:fill="auto"/>
          </w:tcPr>
          <w:p w14:paraId="296C5D7F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2021 –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апрель 2022</w:t>
            </w:r>
          </w:p>
        </w:tc>
        <w:tc>
          <w:tcPr>
            <w:tcW w:w="3190" w:type="dxa"/>
            <w:shd w:val="clear" w:color="auto" w:fill="auto"/>
          </w:tcPr>
          <w:p w14:paraId="3D4B93D3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1772D275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А.А.</w:t>
            </w:r>
          </w:p>
        </w:tc>
      </w:tr>
      <w:tr w:rsidR="00F914E4" w:rsidRPr="00E93AE7" w14:paraId="690185C7" w14:textId="77777777" w:rsidTr="005A6CEA">
        <w:trPr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4F2C13D4" w14:textId="77777777" w:rsidR="00F914E4" w:rsidRPr="00E93AE7" w:rsidRDefault="00F914E4" w:rsidP="00F914E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Организационное обеспечение организации работы по повышению функциональной грамотности обучающихся </w:t>
            </w:r>
          </w:p>
        </w:tc>
      </w:tr>
      <w:tr w:rsidR="00F914E4" w:rsidRPr="00E93AE7" w14:paraId="3D6D4A7A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7A76145B" w14:textId="77777777" w:rsidR="00F914E4" w:rsidRPr="00E93AE7" w:rsidRDefault="00F914E4" w:rsidP="00F914E4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 w14:paraId="1EF7EAEF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реализации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196" w:type="dxa"/>
            <w:shd w:val="clear" w:color="auto" w:fill="auto"/>
          </w:tcPr>
          <w:p w14:paraId="27FCA0AD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</w:t>
            </w:r>
          </w:p>
        </w:tc>
        <w:tc>
          <w:tcPr>
            <w:tcW w:w="3190" w:type="dxa"/>
            <w:shd w:val="clear" w:color="auto" w:fill="auto"/>
          </w:tcPr>
          <w:p w14:paraId="21ACDC20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14:paraId="7F8571D7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Фарафонова И.М.,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914E4" w:rsidRPr="00E93AE7" w14:paraId="7CBEF328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24CF1073" w14:textId="77777777" w:rsidR="00F914E4" w:rsidRPr="00E93AE7" w:rsidRDefault="00F914E4" w:rsidP="00F914E4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 w14:paraId="36B6D55C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по внедрению в учебный процесс банка заданий для оценки функциональной грамотности</w:t>
            </w:r>
          </w:p>
        </w:tc>
        <w:tc>
          <w:tcPr>
            <w:tcW w:w="2196" w:type="dxa"/>
            <w:shd w:val="clear" w:color="auto" w:fill="auto"/>
          </w:tcPr>
          <w:p w14:paraId="1F23EC23" w14:textId="77777777" w:rsidR="00F914E4" w:rsidRPr="00E93AE7" w:rsidRDefault="00F914E4" w:rsidP="005A6CE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 октября </w:t>
            </w:r>
          </w:p>
          <w:p w14:paraId="4026B9A8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3190" w:type="dxa"/>
            <w:shd w:val="clear" w:color="auto" w:fill="auto"/>
          </w:tcPr>
          <w:p w14:paraId="28AD2BB0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14:paraId="1671C79F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Фарафонова И.М.,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И.В., </w:t>
            </w:r>
          </w:p>
          <w:p w14:paraId="2603D995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914E4" w:rsidRPr="00E93AE7" w14:paraId="2C99505D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4483310E" w14:textId="77777777" w:rsidR="00F914E4" w:rsidRPr="00E93AE7" w:rsidRDefault="00F914E4" w:rsidP="00F914E4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 w14:paraId="77FDB2BC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перечня и заказа учебных пособий, необходимых для организации работы по повышению функциональной грамотности обучающихся </w:t>
            </w:r>
          </w:p>
        </w:tc>
        <w:tc>
          <w:tcPr>
            <w:tcW w:w="2196" w:type="dxa"/>
            <w:shd w:val="clear" w:color="auto" w:fill="auto"/>
          </w:tcPr>
          <w:p w14:paraId="5ABECF88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– </w:t>
            </w:r>
          </w:p>
          <w:p w14:paraId="652C6A59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190" w:type="dxa"/>
            <w:shd w:val="clear" w:color="auto" w:fill="auto"/>
          </w:tcPr>
          <w:p w14:paraId="73F8BF48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14:paraId="28CF1D07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Фарафонова И.М.,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И.В., заместитель директора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F914E4" w:rsidRPr="00E93AE7" w14:paraId="1BA9C8E0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10ACC9D1" w14:textId="77777777" w:rsidR="00F914E4" w:rsidRPr="00E93AE7" w:rsidRDefault="00F914E4" w:rsidP="00F914E4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 w14:paraId="4FC71C15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 в диагностике профессиональных затруднений, запросов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и потребностей педагогических работников</w:t>
            </w:r>
          </w:p>
        </w:tc>
        <w:tc>
          <w:tcPr>
            <w:tcW w:w="2196" w:type="dxa"/>
            <w:shd w:val="clear" w:color="auto" w:fill="auto"/>
          </w:tcPr>
          <w:p w14:paraId="248D4492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– </w:t>
            </w:r>
          </w:p>
          <w:p w14:paraId="5A8C60F1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190" w:type="dxa"/>
            <w:shd w:val="clear" w:color="auto" w:fill="auto"/>
          </w:tcPr>
          <w:p w14:paraId="566FD777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914E4" w:rsidRPr="00E93AE7" w14:paraId="75A46187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5B8BE847" w14:textId="77777777" w:rsidR="00F914E4" w:rsidRPr="00E93AE7" w:rsidRDefault="00F914E4" w:rsidP="00F914E4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 w14:paraId="215AE0C2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Обеспечение</w:t>
            </w:r>
            <w:r w:rsidRPr="0076526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  <w:r w:rsidRPr="0076526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воспитательных практик (</w:t>
            </w:r>
            <w:proofErr w:type="spellStart"/>
            <w:r w:rsidRPr="00765262">
              <w:rPr>
                <w:rFonts w:ascii="Times New Roman" w:eastAsia="Times New Roman" w:hAnsi="Times New Roman" w:cs="Times New Roman"/>
                <w:sz w:val="28"/>
                <w:szCs w:val="24"/>
              </w:rPr>
              <w:t>волонтерство</w:t>
            </w:r>
            <w:proofErr w:type="spellEnd"/>
            <w:r w:rsidRPr="0076526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детское/школьное самоуправление и т.д.) для обеспечения </w:t>
            </w:r>
            <w:proofErr w:type="spellStart"/>
            <w:r w:rsidRPr="00765262">
              <w:rPr>
                <w:rFonts w:ascii="Times New Roman" w:eastAsia="Times New Roman" w:hAnsi="Times New Roman" w:cs="Times New Roman"/>
                <w:sz w:val="28"/>
                <w:szCs w:val="24"/>
              </w:rPr>
              <w:t>взаимообучения</w:t>
            </w:r>
            <w:proofErr w:type="spellEnd"/>
            <w:r w:rsidRPr="0076526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школьников функциональной грамотности. </w:t>
            </w:r>
          </w:p>
        </w:tc>
        <w:tc>
          <w:tcPr>
            <w:tcW w:w="2196" w:type="dxa"/>
            <w:shd w:val="clear" w:color="auto" w:fill="auto"/>
          </w:tcPr>
          <w:p w14:paraId="366D3AB5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– </w:t>
            </w:r>
          </w:p>
          <w:p w14:paraId="17720F7E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190" w:type="dxa"/>
            <w:shd w:val="clear" w:color="auto" w:fill="auto"/>
          </w:tcPr>
          <w:p w14:paraId="0DC9112B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ВВВР Карпова Л.Д., Зайцева С.В.</w:t>
            </w:r>
          </w:p>
        </w:tc>
      </w:tr>
      <w:tr w:rsidR="00F914E4" w:rsidRPr="00E93AE7" w14:paraId="7EC5ACFA" w14:textId="77777777" w:rsidTr="005A6CEA">
        <w:trPr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3E3E801D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Кадровое обеспечение организации работы по повышению функциональной грамотности обучающихся </w:t>
            </w:r>
          </w:p>
        </w:tc>
      </w:tr>
      <w:tr w:rsidR="00F914E4" w:rsidRPr="00E93AE7" w14:paraId="322E333C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0089E7DD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148" w:type="dxa"/>
            <w:shd w:val="clear" w:color="auto" w:fill="auto"/>
          </w:tcPr>
          <w:p w14:paraId="4590B245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кадровых условий (укомплектованность, уровень квалификации, непрерывность профессионального развития) реализации плана мероприятий, направленных на формирование и оценку функциональной грамотности обучающихся ОУ</w:t>
            </w:r>
          </w:p>
        </w:tc>
        <w:tc>
          <w:tcPr>
            <w:tcW w:w="2196" w:type="dxa"/>
            <w:shd w:val="clear" w:color="auto" w:fill="auto"/>
          </w:tcPr>
          <w:p w14:paraId="5B13E89E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–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август 2022</w:t>
            </w:r>
          </w:p>
        </w:tc>
        <w:tc>
          <w:tcPr>
            <w:tcW w:w="3190" w:type="dxa"/>
            <w:shd w:val="clear" w:color="auto" w:fill="auto"/>
          </w:tcPr>
          <w:p w14:paraId="25CFDBC1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914E4" w:rsidRPr="00E93AE7" w14:paraId="46BA2EFF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3170608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148" w:type="dxa"/>
            <w:shd w:val="clear" w:color="auto" w:fill="auto"/>
          </w:tcPr>
          <w:p w14:paraId="3F3341A7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перспективного плана повышения квалификации 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педагогических и руководящих работников по повышению функциональной грамотности обучающихся ОУ</w:t>
            </w:r>
          </w:p>
        </w:tc>
        <w:tc>
          <w:tcPr>
            <w:tcW w:w="2196" w:type="dxa"/>
            <w:shd w:val="clear" w:color="auto" w:fill="auto"/>
          </w:tcPr>
          <w:p w14:paraId="2C6A891F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3190" w:type="dxa"/>
            <w:shd w:val="clear" w:color="auto" w:fill="auto"/>
          </w:tcPr>
          <w:p w14:paraId="0E1B41DB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914E4" w:rsidRPr="00E93AE7" w14:paraId="5DF32640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6FA9CE91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148" w:type="dxa"/>
            <w:shd w:val="clear" w:color="auto" w:fill="auto"/>
          </w:tcPr>
          <w:p w14:paraId="60667A06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повышения квалификации целевых групп педагогов</w:t>
            </w:r>
          </w:p>
        </w:tc>
        <w:tc>
          <w:tcPr>
            <w:tcW w:w="2196" w:type="dxa"/>
            <w:shd w:val="clear" w:color="auto" w:fill="auto"/>
          </w:tcPr>
          <w:p w14:paraId="56642101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– </w:t>
            </w:r>
          </w:p>
          <w:p w14:paraId="5A53019F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190" w:type="dxa"/>
            <w:shd w:val="clear" w:color="auto" w:fill="auto"/>
          </w:tcPr>
          <w:p w14:paraId="3D721DEF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914E4" w:rsidRPr="00E93AE7" w14:paraId="698694EB" w14:textId="77777777" w:rsidTr="005A6CEA">
        <w:trPr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540F4994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Информационное обеспечение организации работы по повышению функциональной грамотности обучающихся </w:t>
            </w:r>
          </w:p>
        </w:tc>
      </w:tr>
      <w:tr w:rsidR="00F914E4" w:rsidRPr="00E93AE7" w14:paraId="3ABB0487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6B0BF99F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148" w:type="dxa"/>
            <w:shd w:val="clear" w:color="auto" w:fill="auto"/>
          </w:tcPr>
          <w:p w14:paraId="45744B70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информационно-просветительской работы с общественностью, родителями (законными представите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лями) через сайт, мессенджеры, социальную сеть Инстаграм</w:t>
            </w: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функциональной грамотности обучающихся</w:t>
            </w:r>
          </w:p>
        </w:tc>
        <w:tc>
          <w:tcPr>
            <w:tcW w:w="2196" w:type="dxa"/>
            <w:shd w:val="clear" w:color="auto" w:fill="auto"/>
          </w:tcPr>
          <w:p w14:paraId="197ED92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– </w:t>
            </w:r>
          </w:p>
          <w:p w14:paraId="325CD83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3190" w:type="dxa"/>
            <w:shd w:val="clear" w:color="auto" w:fill="auto"/>
          </w:tcPr>
          <w:p w14:paraId="2EDEF71E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ВВВР Карпова Л.Д., Зайцева С.В.</w:t>
            </w:r>
          </w:p>
        </w:tc>
      </w:tr>
      <w:tr w:rsidR="00F914E4" w:rsidRPr="00E93AE7" w14:paraId="1D6AF8F9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33A98596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148" w:type="dxa"/>
            <w:shd w:val="clear" w:color="auto" w:fill="auto"/>
          </w:tcPr>
          <w:p w14:paraId="09769D78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родительских собраний</w:t>
            </w: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организации работы по повышению функциона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льной грамотности обучающихся </w:t>
            </w:r>
          </w:p>
        </w:tc>
        <w:tc>
          <w:tcPr>
            <w:tcW w:w="2196" w:type="dxa"/>
            <w:shd w:val="clear" w:color="auto" w:fill="auto"/>
          </w:tcPr>
          <w:p w14:paraId="2683AD22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2021 –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апрель 2022</w:t>
            </w:r>
          </w:p>
        </w:tc>
        <w:tc>
          <w:tcPr>
            <w:tcW w:w="3190" w:type="dxa"/>
            <w:shd w:val="clear" w:color="auto" w:fill="auto"/>
          </w:tcPr>
          <w:p w14:paraId="2495AF18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ВВВР Карпова Л.Д., Зайцева С.В.</w:t>
            </w:r>
          </w:p>
        </w:tc>
      </w:tr>
      <w:tr w:rsidR="00F914E4" w:rsidRPr="00E93AE7" w14:paraId="0471FF86" w14:textId="77777777" w:rsidTr="005A6CEA">
        <w:trPr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2BDE2659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5. Материально-техническое обеспечение организации работы по повышению функциональной грамотности обучающихся </w:t>
            </w:r>
          </w:p>
        </w:tc>
      </w:tr>
      <w:tr w:rsidR="00F914E4" w:rsidRPr="00E93AE7" w14:paraId="36A5480E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24646D55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148" w:type="dxa"/>
            <w:shd w:val="clear" w:color="auto" w:fill="auto"/>
          </w:tcPr>
          <w:p w14:paraId="3BC30B74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Оснащение ОУ учебным, учебно-лабораторным и компьютерным оборудованием</w:t>
            </w:r>
          </w:p>
        </w:tc>
        <w:tc>
          <w:tcPr>
            <w:tcW w:w="2196" w:type="dxa"/>
            <w:shd w:val="clear" w:color="auto" w:fill="auto"/>
          </w:tcPr>
          <w:p w14:paraId="449B361C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до сентября 2022</w:t>
            </w:r>
          </w:p>
        </w:tc>
        <w:tc>
          <w:tcPr>
            <w:tcW w:w="3190" w:type="dxa"/>
            <w:shd w:val="clear" w:color="auto" w:fill="auto"/>
          </w:tcPr>
          <w:p w14:paraId="1177A944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F914E4" w:rsidRPr="00E93AE7" w14:paraId="5FF164C6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7DCA1D52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148" w:type="dxa"/>
            <w:shd w:val="clear" w:color="auto" w:fill="auto"/>
          </w:tcPr>
          <w:p w14:paraId="4DD3C3A1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учебных пособий, направленных на формирование и оценку функциональной грамотности обучающихся ОУ</w:t>
            </w:r>
          </w:p>
        </w:tc>
        <w:tc>
          <w:tcPr>
            <w:tcW w:w="2196" w:type="dxa"/>
            <w:shd w:val="clear" w:color="auto" w:fill="auto"/>
          </w:tcPr>
          <w:p w14:paraId="5004E69B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до сентября 2022</w:t>
            </w:r>
          </w:p>
        </w:tc>
        <w:tc>
          <w:tcPr>
            <w:tcW w:w="3190" w:type="dxa"/>
            <w:shd w:val="clear" w:color="auto" w:fill="auto"/>
          </w:tcPr>
          <w:p w14:paraId="670FB075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 </w:t>
            </w:r>
          </w:p>
        </w:tc>
      </w:tr>
      <w:tr w:rsidR="00F914E4" w:rsidRPr="00E93AE7" w14:paraId="736AED11" w14:textId="77777777" w:rsidTr="005A6CEA">
        <w:trPr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4AB3EBD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93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Мониторинг сформированности функциональной грамотности обучающихся </w:t>
            </w:r>
          </w:p>
        </w:tc>
      </w:tr>
      <w:tr w:rsidR="00F914E4" w:rsidRPr="00E93AE7" w14:paraId="39A2CC69" w14:textId="77777777" w:rsidTr="005A6CEA">
        <w:trPr>
          <w:jc w:val="center"/>
        </w:trPr>
        <w:tc>
          <w:tcPr>
            <w:tcW w:w="636" w:type="dxa"/>
            <w:shd w:val="clear" w:color="auto" w:fill="auto"/>
          </w:tcPr>
          <w:p w14:paraId="6815A93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8" w:type="dxa"/>
            <w:shd w:val="clear" w:color="auto" w:fill="auto"/>
          </w:tcPr>
          <w:p w14:paraId="2208E577" w14:textId="77777777" w:rsidR="00F914E4" w:rsidRPr="00E93AE7" w:rsidRDefault="00F914E4" w:rsidP="005A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выполнения мероприятий, направленных на формирование и оценку функцио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нальной грамотности обучающихся</w:t>
            </w:r>
            <w:r w:rsidRPr="00E93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2021/22 учебном году</w:t>
            </w:r>
          </w:p>
        </w:tc>
        <w:tc>
          <w:tcPr>
            <w:tcW w:w="2196" w:type="dxa"/>
            <w:shd w:val="clear" w:color="auto" w:fill="auto"/>
          </w:tcPr>
          <w:p w14:paraId="4A57DB33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 – </w:t>
            </w:r>
          </w:p>
          <w:p w14:paraId="27810C9E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E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3190" w:type="dxa"/>
            <w:shd w:val="clear" w:color="auto" w:fill="auto"/>
          </w:tcPr>
          <w:p w14:paraId="1CCDE21E" w14:textId="77777777" w:rsidR="00F914E4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14:paraId="21684EC6" w14:textId="77777777" w:rsidR="00F914E4" w:rsidRPr="00E93AE7" w:rsidRDefault="00F914E4" w:rsidP="005A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Фарафонова И.М.,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14:paraId="57423CF1" w14:textId="7444ED6D" w:rsidR="00F914E4" w:rsidRDefault="00F914E4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556596" w14:textId="77777777" w:rsidR="00F914E4" w:rsidRDefault="00F91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7E0ED76" w14:textId="726C3636" w:rsidR="00F914E4" w:rsidRDefault="00F914E4" w:rsidP="00F914E4">
      <w:pPr>
        <w:rPr>
          <w:rFonts w:ascii="Times New Roman" w:eastAsia="Times New Roman" w:hAnsi="Times New Roman" w:cs="Times New Roman"/>
          <w:sz w:val="28"/>
          <w:szCs w:val="28"/>
        </w:rPr>
        <w:sectPr w:rsidR="00F914E4" w:rsidSect="00F914E4">
          <w:pgSz w:w="16838" w:h="11906" w:orient="landscape"/>
          <w:pgMar w:top="1418" w:right="1418" w:bottom="851" w:left="1559" w:header="709" w:footer="709" w:gutter="0"/>
          <w:cols w:space="708"/>
          <w:titlePg/>
          <w:docGrid w:linePitch="360"/>
        </w:sectPr>
      </w:pPr>
    </w:p>
    <w:p w14:paraId="199516B3" w14:textId="3C68A616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Методическая группа по созданию и реализации плана мероприятий (“дорожной карты”), направленных на формирование и оценку</w:t>
      </w:r>
    </w:p>
    <w:p w14:paraId="07949B83" w14:textId="15B86632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функциональной грамотности обучающихся</w:t>
      </w:r>
    </w:p>
    <w:p w14:paraId="6B1E92D4" w14:textId="77777777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4E4">
        <w:rPr>
          <w:rFonts w:ascii="Times New Roman" w:eastAsia="Times New Roman" w:hAnsi="Times New Roman" w:cs="Times New Roman"/>
          <w:b/>
          <w:bCs/>
          <w:sz w:val="28"/>
          <w:szCs w:val="28"/>
        </w:rPr>
        <w:t>в 2021/22 учебном году</w:t>
      </w:r>
    </w:p>
    <w:p w14:paraId="0EF3CF99" w14:textId="77777777" w:rsidR="00F914E4" w:rsidRP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4350"/>
        <w:gridCol w:w="4245"/>
      </w:tblGrid>
      <w:tr w:rsidR="00F914E4" w14:paraId="51E43856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C85F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A94B" w14:textId="77777777" w:rsidR="00F914E4" w:rsidRDefault="00F914E4" w:rsidP="005A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члена методической группы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98B6" w14:textId="77777777" w:rsidR="00F914E4" w:rsidRDefault="00F914E4" w:rsidP="005A6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F914E4" w14:paraId="5F20AB00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1A40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EF60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Бакланова Юлия Алексеевна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25D1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914E4" w14:paraId="2EE715D4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044F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EDFE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F1F6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914E4" w14:paraId="3DDC12C4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26FA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312B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Алферьева Екатерина Николаевна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0B46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проектной команды</w:t>
            </w:r>
          </w:p>
          <w:p w14:paraId="09D14F4E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«Цифровая трансформация учителя» (4-ые классы)</w:t>
            </w:r>
          </w:p>
        </w:tc>
      </w:tr>
      <w:tr w:rsidR="00F914E4" w14:paraId="4EABB69E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C238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B017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Колмакова Мария Игоревна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42B6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проектной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трансформация учителя» </w:t>
            </w:r>
          </w:p>
          <w:p w14:paraId="0A433097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</w:tr>
      <w:tr w:rsidR="00F914E4" w14:paraId="1C3B4FD2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BA38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C29F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Татьяна Васильевна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2428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проектной команды</w:t>
            </w:r>
          </w:p>
          <w:p w14:paraId="66B3D690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«Профессиональное мастерство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педагога»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1-4-ые классы)</w:t>
            </w:r>
          </w:p>
        </w:tc>
      </w:tr>
      <w:tr w:rsidR="00F914E4" w14:paraId="0ED77F2F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E848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E673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Мазитовна</w:t>
            </w:r>
            <w:proofErr w:type="spellEnd"/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B0E0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проектной команды «Конкурсное и олимпиадное движение» (3-и классы)</w:t>
            </w:r>
          </w:p>
        </w:tc>
      </w:tr>
      <w:tr w:rsidR="00F914E4" w14:paraId="7F1EC8A9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E0A6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3172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Янкова Елена Валериевна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C70B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проектной команды «Иноязычное образование» (1-4-ые классы)</w:t>
            </w:r>
          </w:p>
        </w:tc>
      </w:tr>
      <w:tr w:rsidR="00F914E4" w14:paraId="2CFDA10A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E92A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CE24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2BC5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проектной команды</w:t>
            </w:r>
          </w:p>
          <w:p w14:paraId="4FE20599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«Мониторинг образовательных достижений» (3-4 классы)</w:t>
            </w:r>
          </w:p>
        </w:tc>
      </w:tr>
      <w:tr w:rsidR="00F914E4" w14:paraId="4171F24E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CA09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8719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Бочкарева Юлия Валериевна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9D08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проектной команды «Классный руководитель XXI века»</w:t>
            </w:r>
          </w:p>
        </w:tc>
      </w:tr>
      <w:tr w:rsidR="00F914E4" w14:paraId="73DAF787" w14:textId="77777777" w:rsidTr="005A6CEA">
        <w:trPr>
          <w:trHeight w:val="227"/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6F3B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138F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28B9" w14:textId="77777777" w:rsidR="00F914E4" w:rsidRDefault="00F914E4" w:rsidP="005A6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</w:t>
            </w:r>
          </w:p>
        </w:tc>
      </w:tr>
    </w:tbl>
    <w:p w14:paraId="6F3BEBD6" w14:textId="77777777" w:rsid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914E4" w:rsidSect="00F914E4">
          <w:pgSz w:w="11906" w:h="16838"/>
          <w:pgMar w:top="1418" w:right="851" w:bottom="1559" w:left="1418" w:header="709" w:footer="709" w:gutter="0"/>
          <w:cols w:space="708"/>
          <w:titlePg/>
          <w:docGrid w:linePitch="360"/>
        </w:sectPr>
      </w:pPr>
    </w:p>
    <w:p w14:paraId="3256EA55" w14:textId="3B02A335" w:rsidR="00F914E4" w:rsidRDefault="00F914E4" w:rsidP="00F9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D40447" w14:textId="77777777" w:rsidR="00F914E4" w:rsidRDefault="00F914E4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914E4" w:rsidSect="00F914E4">
          <w:pgSz w:w="16838" w:h="11906" w:orient="landscape"/>
          <w:pgMar w:top="1418" w:right="1418" w:bottom="851" w:left="1559" w:header="709" w:footer="709" w:gutter="0"/>
          <w:cols w:space="708"/>
          <w:titlePg/>
          <w:docGrid w:linePitch="360"/>
        </w:sectPr>
      </w:pPr>
    </w:p>
    <w:p w14:paraId="4978FAE8" w14:textId="728E46E2" w:rsidR="00337870" w:rsidRPr="00395505" w:rsidRDefault="00337870" w:rsidP="00395505">
      <w:pPr>
        <w:pStyle w:val="a3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337870" w:rsidRPr="00395505" w:rsidSect="00F66244">
      <w:pgSz w:w="11906" w:h="16838"/>
      <w:pgMar w:top="1418" w:right="849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14C4" w14:textId="77777777" w:rsidR="004A4929" w:rsidRDefault="004A4929" w:rsidP="00A81D19">
      <w:pPr>
        <w:spacing w:after="0" w:line="240" w:lineRule="auto"/>
      </w:pPr>
      <w:r>
        <w:separator/>
      </w:r>
    </w:p>
  </w:endnote>
  <w:endnote w:type="continuationSeparator" w:id="0">
    <w:p w14:paraId="4A10EE10" w14:textId="77777777" w:rsidR="004A4929" w:rsidRDefault="004A4929" w:rsidP="00A8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7693" w14:textId="77777777" w:rsidR="000121FF" w:rsidRDefault="000121F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1943" w14:textId="77777777" w:rsidR="00A9446F" w:rsidRPr="00A9446F" w:rsidRDefault="00116630" w:rsidP="00967F41">
    <w:pPr>
      <w:pStyle w:val="af2"/>
      <w:tabs>
        <w:tab w:val="clear" w:pos="4677"/>
      </w:tabs>
      <w:rPr>
        <w:rFonts w:ascii="Times New Roman" w:hAnsi="Times New Roman" w:cs="Times New Roman"/>
        <w:i/>
        <w:color w:val="1D99A0" w:themeColor="accent3" w:themeShade="BF"/>
        <w:sz w:val="20"/>
        <w:szCs w:val="20"/>
      </w:rPr>
    </w:pPr>
    <w:r w:rsidRPr="00A9446F">
      <w:rPr>
        <w:rFonts w:ascii="Times New Roman" w:hAnsi="Times New Roman" w:cs="Times New Roman"/>
        <w:i/>
        <w:color w:val="1D99A0" w:themeColor="accent3" w:themeShade="BF"/>
        <w:sz w:val="20"/>
        <w:szCs w:val="20"/>
      </w:rPr>
      <w:t>«</w:t>
    </w:r>
    <w:r w:rsidR="00A9446F" w:rsidRPr="00A9446F">
      <w:rPr>
        <w:rFonts w:ascii="Times New Roman" w:hAnsi="Times New Roman" w:cs="Times New Roman"/>
        <w:i/>
        <w:color w:val="1D99A0" w:themeColor="accent3" w:themeShade="BF"/>
        <w:sz w:val="20"/>
        <w:szCs w:val="20"/>
      </w:rPr>
      <w:t>Модель формирования функци</w:t>
    </w:r>
    <w:r w:rsidR="00967F41">
      <w:rPr>
        <w:rFonts w:ascii="Times New Roman" w:hAnsi="Times New Roman" w:cs="Times New Roman"/>
        <w:i/>
        <w:color w:val="1D99A0" w:themeColor="accent3" w:themeShade="BF"/>
        <w:sz w:val="20"/>
        <w:szCs w:val="20"/>
      </w:rPr>
      <w:t xml:space="preserve">ональной грамотности у детей младшего школьного </w:t>
    </w:r>
    <w:r w:rsidR="00A9446F" w:rsidRPr="00A9446F">
      <w:rPr>
        <w:rFonts w:ascii="Times New Roman" w:hAnsi="Times New Roman" w:cs="Times New Roman"/>
        <w:i/>
        <w:color w:val="1D99A0" w:themeColor="accent3" w:themeShade="BF"/>
        <w:sz w:val="20"/>
        <w:szCs w:val="20"/>
      </w:rPr>
      <w:t xml:space="preserve"> </w:t>
    </w:r>
  </w:p>
  <w:p w14:paraId="1DA7F98E" w14:textId="77777777" w:rsidR="00116630" w:rsidRPr="00A9446F" w:rsidRDefault="00967F41" w:rsidP="00A9446F">
    <w:pPr>
      <w:pStyle w:val="af2"/>
      <w:rPr>
        <w:rFonts w:ascii="Times New Roman" w:hAnsi="Times New Roman" w:cs="Times New Roman"/>
        <w:i/>
        <w:color w:val="1D99A0" w:themeColor="accent3" w:themeShade="BF"/>
        <w:sz w:val="20"/>
        <w:szCs w:val="20"/>
      </w:rPr>
    </w:pPr>
    <w:r>
      <w:rPr>
        <w:rFonts w:ascii="Times New Roman" w:hAnsi="Times New Roman" w:cs="Times New Roman"/>
        <w:i/>
        <w:color w:val="1D99A0" w:themeColor="accent3" w:themeShade="BF"/>
        <w:sz w:val="20"/>
        <w:szCs w:val="20"/>
      </w:rPr>
      <w:t>возраста</w:t>
    </w:r>
    <w:r w:rsidR="00A9446F" w:rsidRPr="00A9446F">
      <w:rPr>
        <w:rFonts w:ascii="Times New Roman" w:hAnsi="Times New Roman" w:cs="Times New Roman"/>
        <w:i/>
        <w:color w:val="1D99A0" w:themeColor="accent3" w:themeShade="BF"/>
        <w:sz w:val="20"/>
        <w:szCs w:val="20"/>
      </w:rPr>
      <w:t xml:space="preserve"> в условиях современной школы»  Алферьева Е. Н.</w:t>
    </w:r>
  </w:p>
  <w:p w14:paraId="501D8ABC" w14:textId="53ACD3A9" w:rsidR="00116630" w:rsidRDefault="00FA17D7">
    <w:pPr>
      <w:pStyle w:val="af2"/>
    </w:pPr>
    <w:r>
      <w:rPr>
        <w:noProof/>
      </w:rPr>
      <mc:AlternateContent>
        <mc:Choice Requires="wpg">
          <w:drawing>
            <wp:inline distT="0" distB="0" distL="0" distR="0" wp14:anchorId="199C741A" wp14:editId="27391379">
              <wp:extent cx="5669280" cy="447040"/>
              <wp:effectExtent l="19685" t="24130" r="26035" b="24130"/>
              <wp:docPr id="1" name="Группа 4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9280" cy="447040"/>
                        <a:chOff x="0" y="0"/>
                        <a:chExt cx="58445" cy="6064"/>
                      </a:xfrm>
                    </wpg:grpSpPr>
                    <wps:wsp>
                      <wps:cNvPr id="2" name="Straight Connector 439"/>
                      <wps:cNvCnPr>
                        <a:cxnSpLocks noChangeShapeType="1"/>
                      </wps:cNvCnPr>
                      <wps:spPr bwMode="auto">
                        <a:xfrm>
                          <a:off x="0" y="1528"/>
                          <a:ext cx="55768" cy="442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Oval 440"/>
                      <wps:cNvSpPr>
                        <a:spLocks noChangeArrowheads="1"/>
                      </wps:cNvSpPr>
                      <wps:spPr bwMode="auto">
                        <a:xfrm>
                          <a:off x="52452" y="0"/>
                          <a:ext cx="5993" cy="6064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D7E83" w14:textId="77777777" w:rsidR="00116630" w:rsidRPr="008A3D8A" w:rsidRDefault="0011663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A3D8A">
                              <w:rPr>
                                <w:color w:val="000000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8A3D8A">
                              <w:rPr>
                                <w:color w:val="000000"/>
                                <w:sz w:val="32"/>
                                <w:szCs w:val="32"/>
                              </w:rPr>
                              <w:instrText>PAGE   \* MERGEFORMAT</w:instrText>
                            </w:r>
                            <w:r w:rsidRPr="008A3D8A">
                              <w:rPr>
                                <w:color w:val="000000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65D28">
                              <w:rPr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Pr="008A3D8A">
                              <w:rPr>
                                <w:color w:val="000000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99C741A" id="Группа 438" o:spid="_x0000_s1027" style="width:446.4pt;height:35.2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">
              <v:line id="Straight Connector 439" o:spid="_x0000_s1028" style="position:absolute;visibility:visible;mso-wrap-style:square" from="0,1528" to="55768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" strokecolor="#a8ebef [1302]" strokeweight="3pt">
                <v:shadow color="#13666a [1606]" opacity=".5" offset="1pt"/>
              </v:line>
              <v:oval id="Oval 440" o:spid="_x0000_s1029" style="position:absolute;left:52452;width:5993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" fillcolor="#27ced7 [3206]" strokecolor="#a8ebef [1302]" strokeweight="3pt">
                <v:shadow color="#13666a [1606]" opacity=".5" offset="1pt"/>
                <v:textbox inset="0,0,0,0">
                  <w:txbxContent>
                    <w:p w14:paraId="0FFD7E83" w14:textId="77777777" w:rsidR="00116630" w:rsidRPr="008A3D8A" w:rsidRDefault="0011663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8A3D8A">
                        <w:rPr>
                          <w:color w:val="000000"/>
                          <w:sz w:val="32"/>
                          <w:szCs w:val="32"/>
                        </w:rPr>
                        <w:fldChar w:fldCharType="begin"/>
                      </w:r>
                      <w:r w:rsidRPr="008A3D8A">
                        <w:rPr>
                          <w:color w:val="000000"/>
                          <w:sz w:val="32"/>
                          <w:szCs w:val="32"/>
                        </w:rPr>
                        <w:instrText>PAGE   \* MERGEFORMAT</w:instrText>
                      </w:r>
                      <w:r w:rsidRPr="008A3D8A">
                        <w:rPr>
                          <w:color w:val="000000"/>
                          <w:sz w:val="32"/>
                          <w:szCs w:val="32"/>
                        </w:rPr>
                        <w:fldChar w:fldCharType="separate"/>
                      </w:r>
                      <w:r w:rsidR="00E65D28">
                        <w:rPr>
                          <w:noProof/>
                          <w:color w:val="000000"/>
                          <w:sz w:val="32"/>
                          <w:szCs w:val="32"/>
                        </w:rPr>
                        <w:t>15</w:t>
                      </w:r>
                      <w:r w:rsidRPr="008A3D8A">
                        <w:rPr>
                          <w:color w:val="000000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9C32" w14:textId="77777777" w:rsidR="000121FF" w:rsidRDefault="000121F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36ED" w14:textId="77777777" w:rsidR="004A4929" w:rsidRDefault="004A4929" w:rsidP="00A81D19">
      <w:pPr>
        <w:spacing w:after="0" w:line="240" w:lineRule="auto"/>
      </w:pPr>
      <w:r>
        <w:separator/>
      </w:r>
    </w:p>
  </w:footnote>
  <w:footnote w:type="continuationSeparator" w:id="0">
    <w:p w14:paraId="44AC1C3D" w14:textId="77777777" w:rsidR="004A4929" w:rsidRDefault="004A4929" w:rsidP="00A8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D7D5" w14:textId="77777777" w:rsidR="000121FF" w:rsidRDefault="000121F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E54" w14:textId="77777777" w:rsidR="000121FF" w:rsidRDefault="000121F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8671" w14:textId="77777777" w:rsidR="000121FF" w:rsidRDefault="000121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2F4117B7"/>
    <w:multiLevelType w:val="hybridMultilevel"/>
    <w:tmpl w:val="FD903CF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94ABF"/>
    <w:multiLevelType w:val="hybridMultilevel"/>
    <w:tmpl w:val="9AB229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6D5DC0"/>
    <w:multiLevelType w:val="multilevel"/>
    <w:tmpl w:val="C8329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5E56914"/>
    <w:multiLevelType w:val="hybridMultilevel"/>
    <w:tmpl w:val="5D1A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83661"/>
    <w:multiLevelType w:val="hybridMultilevel"/>
    <w:tmpl w:val="8D3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21B91"/>
    <w:multiLevelType w:val="hybridMultilevel"/>
    <w:tmpl w:val="5D562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FF"/>
    <w:rsid w:val="00003BBF"/>
    <w:rsid w:val="000121FF"/>
    <w:rsid w:val="000129AC"/>
    <w:rsid w:val="00016D50"/>
    <w:rsid w:val="00017497"/>
    <w:rsid w:val="000220DE"/>
    <w:rsid w:val="00024606"/>
    <w:rsid w:val="00032D3F"/>
    <w:rsid w:val="00032EB0"/>
    <w:rsid w:val="00042546"/>
    <w:rsid w:val="00043AC6"/>
    <w:rsid w:val="00050948"/>
    <w:rsid w:val="00053AA1"/>
    <w:rsid w:val="000574C4"/>
    <w:rsid w:val="000575E9"/>
    <w:rsid w:val="00062606"/>
    <w:rsid w:val="000636F7"/>
    <w:rsid w:val="00072584"/>
    <w:rsid w:val="0007496C"/>
    <w:rsid w:val="00077C43"/>
    <w:rsid w:val="00081F0F"/>
    <w:rsid w:val="000821B3"/>
    <w:rsid w:val="00082ABC"/>
    <w:rsid w:val="000848D8"/>
    <w:rsid w:val="00085414"/>
    <w:rsid w:val="000905D7"/>
    <w:rsid w:val="0009225C"/>
    <w:rsid w:val="00094550"/>
    <w:rsid w:val="000A22CE"/>
    <w:rsid w:val="000A4076"/>
    <w:rsid w:val="000A4DA9"/>
    <w:rsid w:val="000A4EF4"/>
    <w:rsid w:val="000B668B"/>
    <w:rsid w:val="000C63CB"/>
    <w:rsid w:val="000C73D2"/>
    <w:rsid w:val="000D01F6"/>
    <w:rsid w:val="000D1987"/>
    <w:rsid w:val="000D2CBA"/>
    <w:rsid w:val="000D3AA3"/>
    <w:rsid w:val="000D3CB8"/>
    <w:rsid w:val="000D502F"/>
    <w:rsid w:val="000E44FF"/>
    <w:rsid w:val="000E75FA"/>
    <w:rsid w:val="000E7B1B"/>
    <w:rsid w:val="000F12F1"/>
    <w:rsid w:val="000F41D6"/>
    <w:rsid w:val="000F52EA"/>
    <w:rsid w:val="000F64D6"/>
    <w:rsid w:val="000F6571"/>
    <w:rsid w:val="000F7431"/>
    <w:rsid w:val="001011CC"/>
    <w:rsid w:val="00105378"/>
    <w:rsid w:val="001063E6"/>
    <w:rsid w:val="00107486"/>
    <w:rsid w:val="00112D05"/>
    <w:rsid w:val="00116630"/>
    <w:rsid w:val="00127470"/>
    <w:rsid w:val="001353C4"/>
    <w:rsid w:val="00137F13"/>
    <w:rsid w:val="001513FD"/>
    <w:rsid w:val="00153EAD"/>
    <w:rsid w:val="001546D1"/>
    <w:rsid w:val="001546ED"/>
    <w:rsid w:val="001549F8"/>
    <w:rsid w:val="00154DAD"/>
    <w:rsid w:val="00163D11"/>
    <w:rsid w:val="00164067"/>
    <w:rsid w:val="00165722"/>
    <w:rsid w:val="001A2F22"/>
    <w:rsid w:val="001A4C4E"/>
    <w:rsid w:val="001A590F"/>
    <w:rsid w:val="001B4E21"/>
    <w:rsid w:val="001B5B57"/>
    <w:rsid w:val="001C0DE5"/>
    <w:rsid w:val="001D0971"/>
    <w:rsid w:val="001D3190"/>
    <w:rsid w:val="001D5274"/>
    <w:rsid w:val="001E0AD6"/>
    <w:rsid w:val="001E26FD"/>
    <w:rsid w:val="001E2784"/>
    <w:rsid w:val="001E6C4E"/>
    <w:rsid w:val="001E7B05"/>
    <w:rsid w:val="001F11DD"/>
    <w:rsid w:val="001F1209"/>
    <w:rsid w:val="001F38D4"/>
    <w:rsid w:val="002010B7"/>
    <w:rsid w:val="0020558D"/>
    <w:rsid w:val="00205AB0"/>
    <w:rsid w:val="00206CFB"/>
    <w:rsid w:val="00213824"/>
    <w:rsid w:val="00217F04"/>
    <w:rsid w:val="00221F7C"/>
    <w:rsid w:val="00222F47"/>
    <w:rsid w:val="0022447E"/>
    <w:rsid w:val="002257E1"/>
    <w:rsid w:val="00225A6D"/>
    <w:rsid w:val="00233319"/>
    <w:rsid w:val="00244741"/>
    <w:rsid w:val="002470FC"/>
    <w:rsid w:val="0024719A"/>
    <w:rsid w:val="0025191A"/>
    <w:rsid w:val="002552C0"/>
    <w:rsid w:val="00255FA0"/>
    <w:rsid w:val="002627AC"/>
    <w:rsid w:val="00266E58"/>
    <w:rsid w:val="002672C7"/>
    <w:rsid w:val="002724F7"/>
    <w:rsid w:val="00273051"/>
    <w:rsid w:val="002815B5"/>
    <w:rsid w:val="00285FB9"/>
    <w:rsid w:val="002942F0"/>
    <w:rsid w:val="002951B6"/>
    <w:rsid w:val="00296C08"/>
    <w:rsid w:val="002B5CAC"/>
    <w:rsid w:val="002B5D23"/>
    <w:rsid w:val="002B7117"/>
    <w:rsid w:val="002C5576"/>
    <w:rsid w:val="002D027A"/>
    <w:rsid w:val="002D6A2E"/>
    <w:rsid w:val="002D7527"/>
    <w:rsid w:val="002E06B6"/>
    <w:rsid w:val="002E083C"/>
    <w:rsid w:val="002E51D9"/>
    <w:rsid w:val="002F306C"/>
    <w:rsid w:val="002F4E4B"/>
    <w:rsid w:val="003043EF"/>
    <w:rsid w:val="00304DDC"/>
    <w:rsid w:val="003118FE"/>
    <w:rsid w:val="00311D74"/>
    <w:rsid w:val="0031528B"/>
    <w:rsid w:val="00316FEF"/>
    <w:rsid w:val="00321D7C"/>
    <w:rsid w:val="003267C2"/>
    <w:rsid w:val="00333F02"/>
    <w:rsid w:val="003351BA"/>
    <w:rsid w:val="00337870"/>
    <w:rsid w:val="00341710"/>
    <w:rsid w:val="003420F1"/>
    <w:rsid w:val="00347930"/>
    <w:rsid w:val="003500A6"/>
    <w:rsid w:val="00352051"/>
    <w:rsid w:val="00353FBC"/>
    <w:rsid w:val="003574B0"/>
    <w:rsid w:val="00365620"/>
    <w:rsid w:val="00371564"/>
    <w:rsid w:val="003760A7"/>
    <w:rsid w:val="003855EF"/>
    <w:rsid w:val="0039235F"/>
    <w:rsid w:val="00393277"/>
    <w:rsid w:val="00393A9D"/>
    <w:rsid w:val="00395505"/>
    <w:rsid w:val="00396221"/>
    <w:rsid w:val="00397B51"/>
    <w:rsid w:val="003A215B"/>
    <w:rsid w:val="003A234C"/>
    <w:rsid w:val="003A7D75"/>
    <w:rsid w:val="003C2F93"/>
    <w:rsid w:val="003D509F"/>
    <w:rsid w:val="003D7B36"/>
    <w:rsid w:val="003E5DC8"/>
    <w:rsid w:val="003E7D35"/>
    <w:rsid w:val="003F17D1"/>
    <w:rsid w:val="003F49D0"/>
    <w:rsid w:val="003F4BFD"/>
    <w:rsid w:val="003F5377"/>
    <w:rsid w:val="003F54C9"/>
    <w:rsid w:val="00406243"/>
    <w:rsid w:val="0040696C"/>
    <w:rsid w:val="00411B84"/>
    <w:rsid w:val="00415619"/>
    <w:rsid w:val="00415A8D"/>
    <w:rsid w:val="004236F3"/>
    <w:rsid w:val="00430C09"/>
    <w:rsid w:val="004310FC"/>
    <w:rsid w:val="004334B5"/>
    <w:rsid w:val="00435048"/>
    <w:rsid w:val="00436E91"/>
    <w:rsid w:val="004411B2"/>
    <w:rsid w:val="00445801"/>
    <w:rsid w:val="00445AF5"/>
    <w:rsid w:val="0044604E"/>
    <w:rsid w:val="00450547"/>
    <w:rsid w:val="00452573"/>
    <w:rsid w:val="0045381D"/>
    <w:rsid w:val="00453E24"/>
    <w:rsid w:val="00453E68"/>
    <w:rsid w:val="00461A8D"/>
    <w:rsid w:val="00462DF1"/>
    <w:rsid w:val="00465430"/>
    <w:rsid w:val="00466A39"/>
    <w:rsid w:val="00470862"/>
    <w:rsid w:val="004777E0"/>
    <w:rsid w:val="0048216D"/>
    <w:rsid w:val="00482901"/>
    <w:rsid w:val="0048761A"/>
    <w:rsid w:val="00494CC9"/>
    <w:rsid w:val="004952C5"/>
    <w:rsid w:val="004977FF"/>
    <w:rsid w:val="004A27E1"/>
    <w:rsid w:val="004A2E03"/>
    <w:rsid w:val="004A3AEC"/>
    <w:rsid w:val="004A3DEC"/>
    <w:rsid w:val="004A42FD"/>
    <w:rsid w:val="004A4929"/>
    <w:rsid w:val="004A6A81"/>
    <w:rsid w:val="004B0963"/>
    <w:rsid w:val="004B0A71"/>
    <w:rsid w:val="004B0ED9"/>
    <w:rsid w:val="004B2E2B"/>
    <w:rsid w:val="004B5A4E"/>
    <w:rsid w:val="004B6B7D"/>
    <w:rsid w:val="004B7D25"/>
    <w:rsid w:val="004C2A28"/>
    <w:rsid w:val="004C487A"/>
    <w:rsid w:val="004D27AA"/>
    <w:rsid w:val="004D36F5"/>
    <w:rsid w:val="004D57DC"/>
    <w:rsid w:val="004D67A8"/>
    <w:rsid w:val="004E0754"/>
    <w:rsid w:val="004E0784"/>
    <w:rsid w:val="004E2E7A"/>
    <w:rsid w:val="004E5F68"/>
    <w:rsid w:val="004F39AA"/>
    <w:rsid w:val="005029E6"/>
    <w:rsid w:val="0051276E"/>
    <w:rsid w:val="00513090"/>
    <w:rsid w:val="005175F3"/>
    <w:rsid w:val="0051782E"/>
    <w:rsid w:val="00526B5E"/>
    <w:rsid w:val="00536E72"/>
    <w:rsid w:val="00541434"/>
    <w:rsid w:val="00542230"/>
    <w:rsid w:val="00545F99"/>
    <w:rsid w:val="00547FCE"/>
    <w:rsid w:val="005501D5"/>
    <w:rsid w:val="00553799"/>
    <w:rsid w:val="00553817"/>
    <w:rsid w:val="005542F3"/>
    <w:rsid w:val="00560EB0"/>
    <w:rsid w:val="00564F56"/>
    <w:rsid w:val="0057292C"/>
    <w:rsid w:val="00585C33"/>
    <w:rsid w:val="0058708B"/>
    <w:rsid w:val="005A23F5"/>
    <w:rsid w:val="005A272C"/>
    <w:rsid w:val="005A2FE5"/>
    <w:rsid w:val="005A43C9"/>
    <w:rsid w:val="005A44F2"/>
    <w:rsid w:val="005A75D8"/>
    <w:rsid w:val="005B1EE0"/>
    <w:rsid w:val="005B222F"/>
    <w:rsid w:val="005B4C20"/>
    <w:rsid w:val="005B5A91"/>
    <w:rsid w:val="005B5C8D"/>
    <w:rsid w:val="005B75F4"/>
    <w:rsid w:val="005C0027"/>
    <w:rsid w:val="005C523D"/>
    <w:rsid w:val="005C6748"/>
    <w:rsid w:val="005D12C1"/>
    <w:rsid w:val="005E022D"/>
    <w:rsid w:val="005E5528"/>
    <w:rsid w:val="005E6435"/>
    <w:rsid w:val="005F17F8"/>
    <w:rsid w:val="005F371E"/>
    <w:rsid w:val="005F5C89"/>
    <w:rsid w:val="005F5E2D"/>
    <w:rsid w:val="005F6B17"/>
    <w:rsid w:val="005F7481"/>
    <w:rsid w:val="00600F79"/>
    <w:rsid w:val="00602486"/>
    <w:rsid w:val="00613F48"/>
    <w:rsid w:val="006219D0"/>
    <w:rsid w:val="00623DB7"/>
    <w:rsid w:val="00625BCD"/>
    <w:rsid w:val="006333D1"/>
    <w:rsid w:val="0063358A"/>
    <w:rsid w:val="00634084"/>
    <w:rsid w:val="006378F4"/>
    <w:rsid w:val="00646815"/>
    <w:rsid w:val="006526AA"/>
    <w:rsid w:val="00653631"/>
    <w:rsid w:val="006552C1"/>
    <w:rsid w:val="00655CC4"/>
    <w:rsid w:val="00660465"/>
    <w:rsid w:val="00666D11"/>
    <w:rsid w:val="00667AD3"/>
    <w:rsid w:val="00680CC9"/>
    <w:rsid w:val="00681B73"/>
    <w:rsid w:val="0068222C"/>
    <w:rsid w:val="0068533B"/>
    <w:rsid w:val="00686EF8"/>
    <w:rsid w:val="0069243C"/>
    <w:rsid w:val="00693723"/>
    <w:rsid w:val="006A195B"/>
    <w:rsid w:val="006A1F7D"/>
    <w:rsid w:val="006A2460"/>
    <w:rsid w:val="006A721B"/>
    <w:rsid w:val="006C250E"/>
    <w:rsid w:val="006C38BC"/>
    <w:rsid w:val="006C5661"/>
    <w:rsid w:val="006C618A"/>
    <w:rsid w:val="006D11F4"/>
    <w:rsid w:val="006D1262"/>
    <w:rsid w:val="006D3B12"/>
    <w:rsid w:val="006D4889"/>
    <w:rsid w:val="006E1212"/>
    <w:rsid w:val="006E3D99"/>
    <w:rsid w:val="006E4AFB"/>
    <w:rsid w:val="006F19F8"/>
    <w:rsid w:val="0070243F"/>
    <w:rsid w:val="00703C46"/>
    <w:rsid w:val="007058D0"/>
    <w:rsid w:val="0070651E"/>
    <w:rsid w:val="007100D7"/>
    <w:rsid w:val="0071131A"/>
    <w:rsid w:val="007121BF"/>
    <w:rsid w:val="0071399D"/>
    <w:rsid w:val="0072256F"/>
    <w:rsid w:val="00723234"/>
    <w:rsid w:val="0072333D"/>
    <w:rsid w:val="00741DCC"/>
    <w:rsid w:val="00743A11"/>
    <w:rsid w:val="00750B62"/>
    <w:rsid w:val="00752B66"/>
    <w:rsid w:val="00754A28"/>
    <w:rsid w:val="00762300"/>
    <w:rsid w:val="00765376"/>
    <w:rsid w:val="0076598C"/>
    <w:rsid w:val="00772488"/>
    <w:rsid w:val="00776E1E"/>
    <w:rsid w:val="00780A91"/>
    <w:rsid w:val="0078196A"/>
    <w:rsid w:val="00782F82"/>
    <w:rsid w:val="00792B73"/>
    <w:rsid w:val="0079438F"/>
    <w:rsid w:val="00796FD7"/>
    <w:rsid w:val="007A6310"/>
    <w:rsid w:val="007A6D9B"/>
    <w:rsid w:val="007B060D"/>
    <w:rsid w:val="007B082B"/>
    <w:rsid w:val="007B464E"/>
    <w:rsid w:val="007B503A"/>
    <w:rsid w:val="007B5892"/>
    <w:rsid w:val="007C3FA3"/>
    <w:rsid w:val="007C65F5"/>
    <w:rsid w:val="007D250A"/>
    <w:rsid w:val="007D27A2"/>
    <w:rsid w:val="007D4156"/>
    <w:rsid w:val="007D50E2"/>
    <w:rsid w:val="007D59BB"/>
    <w:rsid w:val="007D5BF3"/>
    <w:rsid w:val="007D7D67"/>
    <w:rsid w:val="007E3A66"/>
    <w:rsid w:val="007F1F1C"/>
    <w:rsid w:val="007F42FD"/>
    <w:rsid w:val="007F7A3F"/>
    <w:rsid w:val="007F7F45"/>
    <w:rsid w:val="008023BC"/>
    <w:rsid w:val="0080627E"/>
    <w:rsid w:val="00816591"/>
    <w:rsid w:val="008201A9"/>
    <w:rsid w:val="00820404"/>
    <w:rsid w:val="00822A8D"/>
    <w:rsid w:val="00824077"/>
    <w:rsid w:val="008402CE"/>
    <w:rsid w:val="008412F9"/>
    <w:rsid w:val="00842A94"/>
    <w:rsid w:val="00843BBE"/>
    <w:rsid w:val="00853799"/>
    <w:rsid w:val="0085764C"/>
    <w:rsid w:val="008579DE"/>
    <w:rsid w:val="00862616"/>
    <w:rsid w:val="00867C46"/>
    <w:rsid w:val="00867CDB"/>
    <w:rsid w:val="0087093C"/>
    <w:rsid w:val="00870C66"/>
    <w:rsid w:val="0087172B"/>
    <w:rsid w:val="00875CA4"/>
    <w:rsid w:val="00876831"/>
    <w:rsid w:val="0088213E"/>
    <w:rsid w:val="0088601B"/>
    <w:rsid w:val="00895C59"/>
    <w:rsid w:val="008974E6"/>
    <w:rsid w:val="008976F7"/>
    <w:rsid w:val="008A2FEC"/>
    <w:rsid w:val="008A307A"/>
    <w:rsid w:val="008A371D"/>
    <w:rsid w:val="008A3BDE"/>
    <w:rsid w:val="008A3D8A"/>
    <w:rsid w:val="008A5110"/>
    <w:rsid w:val="008B3F9B"/>
    <w:rsid w:val="008B6F3D"/>
    <w:rsid w:val="008C0382"/>
    <w:rsid w:val="008C0448"/>
    <w:rsid w:val="008C4608"/>
    <w:rsid w:val="008C5AA7"/>
    <w:rsid w:val="008C6323"/>
    <w:rsid w:val="008D6F46"/>
    <w:rsid w:val="008D7799"/>
    <w:rsid w:val="008F1863"/>
    <w:rsid w:val="008F6984"/>
    <w:rsid w:val="00904EA1"/>
    <w:rsid w:val="00910711"/>
    <w:rsid w:val="0091133E"/>
    <w:rsid w:val="00913C20"/>
    <w:rsid w:val="00913EDF"/>
    <w:rsid w:val="009211BC"/>
    <w:rsid w:val="00924508"/>
    <w:rsid w:val="009269D9"/>
    <w:rsid w:val="009273A6"/>
    <w:rsid w:val="00930903"/>
    <w:rsid w:val="00930F46"/>
    <w:rsid w:val="00931794"/>
    <w:rsid w:val="00934F34"/>
    <w:rsid w:val="00942A2A"/>
    <w:rsid w:val="00952EE8"/>
    <w:rsid w:val="009546A2"/>
    <w:rsid w:val="00954FFE"/>
    <w:rsid w:val="00957849"/>
    <w:rsid w:val="009609FF"/>
    <w:rsid w:val="009620D5"/>
    <w:rsid w:val="00963E74"/>
    <w:rsid w:val="00964768"/>
    <w:rsid w:val="009659BB"/>
    <w:rsid w:val="00967F41"/>
    <w:rsid w:val="00972A56"/>
    <w:rsid w:val="00977B35"/>
    <w:rsid w:val="009805C6"/>
    <w:rsid w:val="00982623"/>
    <w:rsid w:val="009840C6"/>
    <w:rsid w:val="009940E2"/>
    <w:rsid w:val="00994859"/>
    <w:rsid w:val="00994CA2"/>
    <w:rsid w:val="00996D15"/>
    <w:rsid w:val="009A440C"/>
    <w:rsid w:val="009A5534"/>
    <w:rsid w:val="009A5743"/>
    <w:rsid w:val="009B04AA"/>
    <w:rsid w:val="009B29D7"/>
    <w:rsid w:val="009C677C"/>
    <w:rsid w:val="009D1014"/>
    <w:rsid w:val="009D76D9"/>
    <w:rsid w:val="009E1A8A"/>
    <w:rsid w:val="009E52D6"/>
    <w:rsid w:val="009E5C1F"/>
    <w:rsid w:val="009F6AFE"/>
    <w:rsid w:val="00A00739"/>
    <w:rsid w:val="00A11242"/>
    <w:rsid w:val="00A15BF9"/>
    <w:rsid w:val="00A21730"/>
    <w:rsid w:val="00A25AF4"/>
    <w:rsid w:val="00A274BA"/>
    <w:rsid w:val="00A3062C"/>
    <w:rsid w:val="00A332EC"/>
    <w:rsid w:val="00A34D66"/>
    <w:rsid w:val="00A34FA9"/>
    <w:rsid w:val="00A35E86"/>
    <w:rsid w:val="00A379CA"/>
    <w:rsid w:val="00A400A4"/>
    <w:rsid w:val="00A41504"/>
    <w:rsid w:val="00A42796"/>
    <w:rsid w:val="00A53F89"/>
    <w:rsid w:val="00A55FED"/>
    <w:rsid w:val="00A62A06"/>
    <w:rsid w:val="00A6328B"/>
    <w:rsid w:val="00A72111"/>
    <w:rsid w:val="00A81D19"/>
    <w:rsid w:val="00A83714"/>
    <w:rsid w:val="00A8658A"/>
    <w:rsid w:val="00A86980"/>
    <w:rsid w:val="00A879C2"/>
    <w:rsid w:val="00A87B51"/>
    <w:rsid w:val="00A92E28"/>
    <w:rsid w:val="00A9446F"/>
    <w:rsid w:val="00A96871"/>
    <w:rsid w:val="00A97259"/>
    <w:rsid w:val="00A97830"/>
    <w:rsid w:val="00AA06DE"/>
    <w:rsid w:val="00AA0E2A"/>
    <w:rsid w:val="00AA0E31"/>
    <w:rsid w:val="00AA48E4"/>
    <w:rsid w:val="00AB2958"/>
    <w:rsid w:val="00AB2E11"/>
    <w:rsid w:val="00AB5105"/>
    <w:rsid w:val="00AB59CD"/>
    <w:rsid w:val="00AB5E8C"/>
    <w:rsid w:val="00AB7EB6"/>
    <w:rsid w:val="00AC2D9F"/>
    <w:rsid w:val="00AC48F8"/>
    <w:rsid w:val="00AC7975"/>
    <w:rsid w:val="00AD60BC"/>
    <w:rsid w:val="00AE1CDF"/>
    <w:rsid w:val="00AE660D"/>
    <w:rsid w:val="00AE6EF9"/>
    <w:rsid w:val="00AF0DFC"/>
    <w:rsid w:val="00AF5367"/>
    <w:rsid w:val="00AF7D28"/>
    <w:rsid w:val="00B068B7"/>
    <w:rsid w:val="00B105EC"/>
    <w:rsid w:val="00B10A76"/>
    <w:rsid w:val="00B10D88"/>
    <w:rsid w:val="00B11703"/>
    <w:rsid w:val="00B13D7F"/>
    <w:rsid w:val="00B14178"/>
    <w:rsid w:val="00B1580B"/>
    <w:rsid w:val="00B16B13"/>
    <w:rsid w:val="00B20392"/>
    <w:rsid w:val="00B24FFF"/>
    <w:rsid w:val="00B2503E"/>
    <w:rsid w:val="00B3156D"/>
    <w:rsid w:val="00B33A62"/>
    <w:rsid w:val="00B34AE7"/>
    <w:rsid w:val="00B35CBA"/>
    <w:rsid w:val="00B50E0D"/>
    <w:rsid w:val="00B519E8"/>
    <w:rsid w:val="00B53483"/>
    <w:rsid w:val="00B53989"/>
    <w:rsid w:val="00B562E1"/>
    <w:rsid w:val="00B56F0B"/>
    <w:rsid w:val="00B57BCA"/>
    <w:rsid w:val="00B62C29"/>
    <w:rsid w:val="00B76B3E"/>
    <w:rsid w:val="00B8131F"/>
    <w:rsid w:val="00B81724"/>
    <w:rsid w:val="00B8491F"/>
    <w:rsid w:val="00B87FD4"/>
    <w:rsid w:val="00B904E2"/>
    <w:rsid w:val="00B90644"/>
    <w:rsid w:val="00B91B93"/>
    <w:rsid w:val="00B9695D"/>
    <w:rsid w:val="00B96BF6"/>
    <w:rsid w:val="00BA0D6A"/>
    <w:rsid w:val="00BA1D5E"/>
    <w:rsid w:val="00BB2F76"/>
    <w:rsid w:val="00BB4ECF"/>
    <w:rsid w:val="00BB537C"/>
    <w:rsid w:val="00BC3194"/>
    <w:rsid w:val="00BC675D"/>
    <w:rsid w:val="00BD1DB9"/>
    <w:rsid w:val="00BD23C4"/>
    <w:rsid w:val="00BD3903"/>
    <w:rsid w:val="00BD5DAF"/>
    <w:rsid w:val="00BD76EE"/>
    <w:rsid w:val="00BE7CC5"/>
    <w:rsid w:val="00BF5740"/>
    <w:rsid w:val="00C0132E"/>
    <w:rsid w:val="00C11923"/>
    <w:rsid w:val="00C123CD"/>
    <w:rsid w:val="00C1341B"/>
    <w:rsid w:val="00C216DD"/>
    <w:rsid w:val="00C248E3"/>
    <w:rsid w:val="00C27231"/>
    <w:rsid w:val="00C27A6D"/>
    <w:rsid w:val="00C27C61"/>
    <w:rsid w:val="00C30C25"/>
    <w:rsid w:val="00C33651"/>
    <w:rsid w:val="00C41C7D"/>
    <w:rsid w:val="00C436C6"/>
    <w:rsid w:val="00C43E9E"/>
    <w:rsid w:val="00C5190F"/>
    <w:rsid w:val="00C60718"/>
    <w:rsid w:val="00C77498"/>
    <w:rsid w:val="00C81F46"/>
    <w:rsid w:val="00C85173"/>
    <w:rsid w:val="00C8597F"/>
    <w:rsid w:val="00C86AC4"/>
    <w:rsid w:val="00C97619"/>
    <w:rsid w:val="00CA396C"/>
    <w:rsid w:val="00CB01E4"/>
    <w:rsid w:val="00CB6665"/>
    <w:rsid w:val="00CC30A7"/>
    <w:rsid w:val="00CC3EEB"/>
    <w:rsid w:val="00CC41AB"/>
    <w:rsid w:val="00CC5CA2"/>
    <w:rsid w:val="00CD1125"/>
    <w:rsid w:val="00CD32A7"/>
    <w:rsid w:val="00CD3EFC"/>
    <w:rsid w:val="00D03025"/>
    <w:rsid w:val="00D10402"/>
    <w:rsid w:val="00D11EAA"/>
    <w:rsid w:val="00D124C5"/>
    <w:rsid w:val="00D1278F"/>
    <w:rsid w:val="00D136D9"/>
    <w:rsid w:val="00D16CDF"/>
    <w:rsid w:val="00D21184"/>
    <w:rsid w:val="00D217FA"/>
    <w:rsid w:val="00D22BA5"/>
    <w:rsid w:val="00D23225"/>
    <w:rsid w:val="00D233EE"/>
    <w:rsid w:val="00D25FB5"/>
    <w:rsid w:val="00D267AA"/>
    <w:rsid w:val="00D33AB6"/>
    <w:rsid w:val="00D34198"/>
    <w:rsid w:val="00D366E3"/>
    <w:rsid w:val="00D43E15"/>
    <w:rsid w:val="00D458B0"/>
    <w:rsid w:val="00D45B7B"/>
    <w:rsid w:val="00D51ED9"/>
    <w:rsid w:val="00D57E67"/>
    <w:rsid w:val="00D6138F"/>
    <w:rsid w:val="00D63BBD"/>
    <w:rsid w:val="00D66C09"/>
    <w:rsid w:val="00D704A4"/>
    <w:rsid w:val="00D7368E"/>
    <w:rsid w:val="00D73C31"/>
    <w:rsid w:val="00D762F9"/>
    <w:rsid w:val="00D81490"/>
    <w:rsid w:val="00D81AE6"/>
    <w:rsid w:val="00D81E09"/>
    <w:rsid w:val="00D830F9"/>
    <w:rsid w:val="00D85998"/>
    <w:rsid w:val="00D86603"/>
    <w:rsid w:val="00D93663"/>
    <w:rsid w:val="00D95304"/>
    <w:rsid w:val="00DA1640"/>
    <w:rsid w:val="00DA1E10"/>
    <w:rsid w:val="00DA2287"/>
    <w:rsid w:val="00DA2ADB"/>
    <w:rsid w:val="00DB2CEC"/>
    <w:rsid w:val="00DB2DD3"/>
    <w:rsid w:val="00DB4C58"/>
    <w:rsid w:val="00DC0B36"/>
    <w:rsid w:val="00DC1CBF"/>
    <w:rsid w:val="00DC51B2"/>
    <w:rsid w:val="00DC65A8"/>
    <w:rsid w:val="00DD0584"/>
    <w:rsid w:val="00DD1DFB"/>
    <w:rsid w:val="00DD311A"/>
    <w:rsid w:val="00DD6116"/>
    <w:rsid w:val="00DD764F"/>
    <w:rsid w:val="00DD7FE0"/>
    <w:rsid w:val="00DE284F"/>
    <w:rsid w:val="00DE33BC"/>
    <w:rsid w:val="00DE4D00"/>
    <w:rsid w:val="00DE7B6D"/>
    <w:rsid w:val="00DF529A"/>
    <w:rsid w:val="00DF7C78"/>
    <w:rsid w:val="00E00174"/>
    <w:rsid w:val="00E0099E"/>
    <w:rsid w:val="00E01BA3"/>
    <w:rsid w:val="00E02B8C"/>
    <w:rsid w:val="00E1155C"/>
    <w:rsid w:val="00E12180"/>
    <w:rsid w:val="00E13258"/>
    <w:rsid w:val="00E14947"/>
    <w:rsid w:val="00E23ECC"/>
    <w:rsid w:val="00E3170F"/>
    <w:rsid w:val="00E32DDC"/>
    <w:rsid w:val="00E42EA7"/>
    <w:rsid w:val="00E441C4"/>
    <w:rsid w:val="00E45A25"/>
    <w:rsid w:val="00E55FC0"/>
    <w:rsid w:val="00E57DCD"/>
    <w:rsid w:val="00E61037"/>
    <w:rsid w:val="00E65BCE"/>
    <w:rsid w:val="00E65D28"/>
    <w:rsid w:val="00E66E0E"/>
    <w:rsid w:val="00E67CDB"/>
    <w:rsid w:val="00E67D32"/>
    <w:rsid w:val="00E72BAF"/>
    <w:rsid w:val="00E73B57"/>
    <w:rsid w:val="00E76341"/>
    <w:rsid w:val="00E77BE6"/>
    <w:rsid w:val="00E85C27"/>
    <w:rsid w:val="00E94FFB"/>
    <w:rsid w:val="00E959D3"/>
    <w:rsid w:val="00E96C7D"/>
    <w:rsid w:val="00EA04DA"/>
    <w:rsid w:val="00EA440A"/>
    <w:rsid w:val="00EA57BA"/>
    <w:rsid w:val="00EA659D"/>
    <w:rsid w:val="00EB7098"/>
    <w:rsid w:val="00EC1679"/>
    <w:rsid w:val="00EC34CF"/>
    <w:rsid w:val="00EC632A"/>
    <w:rsid w:val="00EC664C"/>
    <w:rsid w:val="00ED64DA"/>
    <w:rsid w:val="00ED74D8"/>
    <w:rsid w:val="00EE043D"/>
    <w:rsid w:val="00EE0ABB"/>
    <w:rsid w:val="00EE0E91"/>
    <w:rsid w:val="00EE187A"/>
    <w:rsid w:val="00EE1949"/>
    <w:rsid w:val="00EE3578"/>
    <w:rsid w:val="00EE3785"/>
    <w:rsid w:val="00EF4408"/>
    <w:rsid w:val="00EF4912"/>
    <w:rsid w:val="00EF49F3"/>
    <w:rsid w:val="00EF5EB2"/>
    <w:rsid w:val="00F02991"/>
    <w:rsid w:val="00F029C5"/>
    <w:rsid w:val="00F03FDE"/>
    <w:rsid w:val="00F11A4F"/>
    <w:rsid w:val="00F177E2"/>
    <w:rsid w:val="00F20427"/>
    <w:rsid w:val="00F25DEC"/>
    <w:rsid w:val="00F27973"/>
    <w:rsid w:val="00F32A4B"/>
    <w:rsid w:val="00F3323D"/>
    <w:rsid w:val="00F407CA"/>
    <w:rsid w:val="00F40C90"/>
    <w:rsid w:val="00F41257"/>
    <w:rsid w:val="00F42E67"/>
    <w:rsid w:val="00F56F4B"/>
    <w:rsid w:val="00F57EAF"/>
    <w:rsid w:val="00F60058"/>
    <w:rsid w:val="00F60A28"/>
    <w:rsid w:val="00F60F70"/>
    <w:rsid w:val="00F621BE"/>
    <w:rsid w:val="00F642D5"/>
    <w:rsid w:val="00F66244"/>
    <w:rsid w:val="00F71C35"/>
    <w:rsid w:val="00F72027"/>
    <w:rsid w:val="00F808C6"/>
    <w:rsid w:val="00F84233"/>
    <w:rsid w:val="00F9014A"/>
    <w:rsid w:val="00F901E7"/>
    <w:rsid w:val="00F914E4"/>
    <w:rsid w:val="00F94D53"/>
    <w:rsid w:val="00FA17D7"/>
    <w:rsid w:val="00FA7BA1"/>
    <w:rsid w:val="00FB0B85"/>
    <w:rsid w:val="00FB1E7E"/>
    <w:rsid w:val="00FB3239"/>
    <w:rsid w:val="00FB6A67"/>
    <w:rsid w:val="00FB6E7A"/>
    <w:rsid w:val="00FB6F16"/>
    <w:rsid w:val="00FB7AE9"/>
    <w:rsid w:val="00FC1A7C"/>
    <w:rsid w:val="00FC38E3"/>
    <w:rsid w:val="00FC5717"/>
    <w:rsid w:val="00FC785B"/>
    <w:rsid w:val="00FD0CD4"/>
    <w:rsid w:val="00FD0E25"/>
    <w:rsid w:val="00FD1822"/>
    <w:rsid w:val="00FD2E68"/>
    <w:rsid w:val="00FD4A69"/>
    <w:rsid w:val="00FD4AC9"/>
    <w:rsid w:val="00FE1257"/>
    <w:rsid w:val="00FE1784"/>
    <w:rsid w:val="00FE2DB5"/>
    <w:rsid w:val="00FE2F39"/>
    <w:rsid w:val="00FE514A"/>
    <w:rsid w:val="00FF0E01"/>
    <w:rsid w:val="00FF3D71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FE5D0"/>
  <w15:docId w15:val="{1E97D278-FBAF-4018-A8EB-39AC651B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63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328B"/>
  </w:style>
  <w:style w:type="paragraph" w:styleId="a3">
    <w:name w:val="List Paragraph"/>
    <w:basedOn w:val="a"/>
    <w:uiPriority w:val="34"/>
    <w:qFormat/>
    <w:rsid w:val="00CD3E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27A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5801"/>
    <w:rPr>
      <w:b/>
      <w:bCs/>
    </w:rPr>
  </w:style>
  <w:style w:type="character" w:styleId="a6">
    <w:name w:val="Hyperlink"/>
    <w:basedOn w:val="a0"/>
    <w:unhideWhenUsed/>
    <w:rsid w:val="00445801"/>
    <w:rPr>
      <w:color w:val="0000FF"/>
      <w:u w:val="single"/>
    </w:rPr>
  </w:style>
  <w:style w:type="paragraph" w:customStyle="1" w:styleId="CharChar">
    <w:name w:val="Char Char Знак Знак Знак Знак Знак Знак Знак Знак Знак Знак"/>
    <w:basedOn w:val="a"/>
    <w:rsid w:val="00D25F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3574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61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D0E2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0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D0E25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4460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4604E"/>
  </w:style>
  <w:style w:type="paragraph" w:styleId="21">
    <w:name w:val="Body Text Indent 2"/>
    <w:basedOn w:val="a"/>
    <w:link w:val="22"/>
    <w:rsid w:val="00446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46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46ED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3962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706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51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14">
    <w:name w:val="Стиль 14 пт полужирный"/>
    <w:rsid w:val="0070651E"/>
    <w:rPr>
      <w:b/>
      <w:bCs/>
      <w:spacing w:val="-3"/>
      <w:sz w:val="28"/>
    </w:rPr>
  </w:style>
  <w:style w:type="paragraph" w:styleId="ae">
    <w:name w:val="Plain Text"/>
    <w:basedOn w:val="a"/>
    <w:link w:val="af"/>
    <w:uiPriority w:val="99"/>
    <w:rsid w:val="00B35C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B35C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A22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22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A8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1D19"/>
  </w:style>
  <w:style w:type="paragraph" w:styleId="af2">
    <w:name w:val="footer"/>
    <w:basedOn w:val="a"/>
    <w:link w:val="af3"/>
    <w:uiPriority w:val="99"/>
    <w:unhideWhenUsed/>
    <w:rsid w:val="00A8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1D19"/>
  </w:style>
  <w:style w:type="paragraph" w:customStyle="1" w:styleId="D2CC0B6B44A644CB9165D72AE26434DF">
    <w:name w:val="D2CC0B6B44A644CB9165D72AE26434DF"/>
    <w:rsid w:val="008A3D8A"/>
  </w:style>
  <w:style w:type="paragraph" w:styleId="af4">
    <w:name w:val="Body Text Indent"/>
    <w:basedOn w:val="a"/>
    <w:link w:val="af5"/>
    <w:uiPriority w:val="99"/>
    <w:unhideWhenUsed/>
    <w:rsid w:val="00D217FA"/>
    <w:pPr>
      <w:spacing w:after="120"/>
      <w:ind w:left="283"/>
    </w:pPr>
    <w:rPr>
      <w:rFonts w:eastAsiaTheme="minorHAnsi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217F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8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906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9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529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35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75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527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6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38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06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1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955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8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4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6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2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2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3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82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57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963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10121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9687842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16263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3241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188830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1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519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6494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20692563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12296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27706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205318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7AF0-86A5-4CB8-AF6E-8174BE0D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2022-04-21T04:16:00Z</cp:lastPrinted>
  <dcterms:created xsi:type="dcterms:W3CDTF">2022-04-21T08:39:00Z</dcterms:created>
  <dcterms:modified xsi:type="dcterms:W3CDTF">2022-04-21T10:34:00Z</dcterms:modified>
</cp:coreProperties>
</file>